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1.103pt;margin-top:17.008pt;width:93.543pt;height:93.543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45.984pt;margin-top:17.008pt;width:93.543pt;height:93.543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0.866pt;margin-top:17.008pt;width:93.543pt;height:93.543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5.748pt;margin-top:17.008pt;width:93.543pt;height:93.543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0.63pt;margin-top:17.008pt;width:93.543pt;height:93.543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103pt;margin-top:119.056pt;width:93.543pt;height:93.543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45.984pt;margin-top:119.056pt;width:93.543pt;height:93.543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0.866pt;margin-top:119.056pt;width:93.543pt;height:93.543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5.748pt;margin-top:119.056pt;width:93.543pt;height:93.543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0.63pt;margin-top:119.056pt;width:93.543pt;height:93.543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103pt;margin-top:221.103pt;width:93.543pt;height:93.543pt;mso-position-horizontal-relative:page;mso-position-vertical-relative:page;z-index:-2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45.984pt;margin-top:221.103pt;width:93.543pt;height:93.543pt;mso-position-horizontal-relative:page;mso-position-vertical-relative:page;z-index:-2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0.866pt;margin-top:221.103pt;width:93.543pt;height:93.543pt;mso-position-horizontal-relative:page;mso-position-vertical-relative:page;z-index:-2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5.748pt;margin-top:221.103pt;width:93.543pt;height:93.543pt;mso-position-horizontal-relative:page;mso-position-vertical-relative:page;z-index:-2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0.63pt;margin-top:221.103pt;width:93.543pt;height:93.543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103pt;margin-top:323.15pt;width:93.543pt;height:93.543pt;mso-position-horizontal-relative:page;mso-position-vertical-relative:page;z-index:-2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45.984pt;margin-top:323.15pt;width:93.543pt;height:93.543pt;mso-position-horizontal-relative:page;mso-position-vertical-relative:page;z-index:-2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0.866pt;margin-top:323.15pt;width:93.543pt;height:93.543pt;mso-position-horizontal-relative:page;mso-position-vertical-relative:page;z-index:-2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5.748pt;margin-top:323.15pt;width:93.543pt;height:93.543pt;mso-position-horizontal-relative:page;mso-position-vertical-relative:page;z-index:-2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0.63pt;margin-top:323.15pt;width:93.543pt;height:93.543pt;mso-position-horizontal-relative:page;mso-position-vertical-relative:page;z-index:-2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103pt;margin-top:425.197pt;width:93.543pt;height:93.543pt;mso-position-horizontal-relative:page;mso-position-vertical-relative:page;z-index:-2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45.984pt;margin-top:425.197pt;width:93.543pt;height:93.543pt;mso-position-horizontal-relative:page;mso-position-vertical-relative:page;z-index:-2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0.866pt;margin-top:425.197pt;width:93.543pt;height:93.543pt;mso-position-horizontal-relative:page;mso-position-vertical-relative:page;z-index:-2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5.748pt;margin-top:425.197pt;width:93.543pt;height:93.543pt;mso-position-horizontal-relative:page;mso-position-vertical-relative:page;z-index:-2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0.63pt;margin-top:425.197pt;width:93.543pt;height:93.543pt;mso-position-horizontal-relative:page;mso-position-vertical-relative:page;z-index:-2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103pt;margin-top:527.245pt;width:93.543pt;height:93.543pt;mso-position-horizontal-relative:page;mso-position-vertical-relative:page;z-index:-2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45.984pt;margin-top:527.245pt;width:93.543pt;height:93.543pt;mso-position-horizontal-relative:page;mso-position-vertical-relative:page;z-index:-2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0.866pt;margin-top:527.245pt;width:93.543pt;height:93.543pt;mso-position-horizontal-relative:page;mso-position-vertical-relative:page;z-index:-2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5.748pt;margin-top:527.245pt;width:93.543pt;height:93.543pt;mso-position-horizontal-relative:page;mso-position-vertical-relative:page;z-index:-2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0.63pt;margin-top:527.245pt;width:93.543pt;height:93.543pt;mso-position-horizontal-relative:page;mso-position-vertical-relative:page;z-index:-2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103pt;margin-top:629.292pt;width:93.543pt;height:93.543pt;mso-position-horizontal-relative:page;mso-position-vertical-relative:page;z-index:-2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45.984pt;margin-top:629.292pt;width:93.543pt;height:93.543pt;mso-position-horizontal-relative:page;mso-position-vertical-relative:page;z-index:-2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0.866pt;margin-top:629.292pt;width:93.543pt;height:93.543pt;mso-position-horizontal-relative:page;mso-position-vertical-relative:page;z-index:-2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5.748pt;margin-top:629.292pt;width:93.543pt;height:93.543pt;mso-position-horizontal-relative:page;mso-position-vertical-relative:page;z-index:-2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0.63pt;margin-top:629.292pt;width:93.543pt;height:93.543pt;mso-position-horizontal-relative:page;mso-position-vertical-relative:page;z-index:-2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103pt;margin-top:731.339pt;width:93.543pt;height:93.543pt;mso-position-horizontal-relative:page;mso-position-vertical-relative:page;z-index:-2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45.984pt;margin-top:731.339pt;width:93.543pt;height:93.543pt;mso-position-horizontal-relative:page;mso-position-vertical-relative:page;z-index:-2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0.866pt;margin-top:731.339pt;width:93.543pt;height:93.543pt;mso-position-horizontal-relative:page;mso-position-vertical-relative:page;z-index:-2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5.748pt;margin-top:731.339pt;width:93.543pt;height:93.543pt;mso-position-horizontal-relative:page;mso-position-vertical-relative:page;z-index:-2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0.63pt;margin-top:731.339pt;width:93.543pt;height:93.543pt;mso-position-horizontal-relative:page;mso-position-vertical-relative:page;z-index:-2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lineRule="auto" w:line="250"/>
                    <w:ind w:left="201" w:right="201" w:firstLine="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1.103pt;margin-top:17.008pt;width:93.543pt;height:93.543pt;mso-position-horizontal-relative:page;mso-position-vertical-relative:page;z-index:-295" coordorigin="822,340" coordsize="1871,1871">
            <v:shape style="position:absolute;left:822;top:340;width:1871;height:1871" coordorigin="822,340" coordsize="1871,1871" path="m2693,2211l822,2211,822,340,2693,340,2693,221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45.984pt;margin-top:17.008pt;width:93.543pt;height:93.543pt;mso-position-horizontal-relative:page;mso-position-vertical-relative:page;z-index:-296" coordorigin="2920,340" coordsize="1871,1871">
            <v:shape style="position:absolute;left:2920;top:340;width:1871;height:1871" coordorigin="2920,340" coordsize="1871,1871" path="m4791,2211l2920,2211,2920,340,4791,340,4791,221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0.866pt;margin-top:17.008pt;width:93.543pt;height:93.543pt;mso-position-horizontal-relative:page;mso-position-vertical-relative:page;z-index:-297" coordorigin="5017,340" coordsize="1871,1871">
            <v:shape style="position:absolute;left:5017;top:340;width:1871;height:1871" coordorigin="5017,340" coordsize="1871,1871" path="m6888,2211l5017,2211,5017,340,6888,340,6888,221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5.748pt;margin-top:17.008pt;width:93.543pt;height:93.543pt;mso-position-horizontal-relative:page;mso-position-vertical-relative:page;z-index:-298" coordorigin="7115,340" coordsize="1871,1871">
            <v:shape style="position:absolute;left:7115;top:340;width:1871;height:1871" coordorigin="7115,340" coordsize="1871,1871" path="m8986,2211l7115,2211,7115,340,8986,340,8986,221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60.63pt;margin-top:17.008pt;width:93.543pt;height:93.543pt;mso-position-horizontal-relative:page;mso-position-vertical-relative:page;z-index:-299" coordorigin="9213,340" coordsize="1871,1871">
            <v:shape style="position:absolute;left:9213;top:340;width:1871;height:1871" coordorigin="9213,340" coordsize="1871,1871" path="m11083,2211l9213,2211,9213,340,11083,340,11083,221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1.103pt;margin-top:119.056pt;width:93.543pt;height:93.543pt;mso-position-horizontal-relative:page;mso-position-vertical-relative:page;z-index:-300" coordorigin="822,2381" coordsize="1871,1871">
            <v:shape style="position:absolute;left:822;top:2381;width:1871;height:1871" coordorigin="822,2381" coordsize="1871,1871" path="m2693,4252l822,4252,822,2381,2693,2381,2693,425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45.984pt;margin-top:119.056pt;width:93.543pt;height:93.543pt;mso-position-horizontal-relative:page;mso-position-vertical-relative:page;z-index:-301" coordorigin="2920,2381" coordsize="1871,1871">
            <v:shape style="position:absolute;left:2920;top:2381;width:1871;height:1871" coordorigin="2920,2381" coordsize="1871,1871" path="m4791,4252l2920,4252,2920,2381,4791,2381,4791,425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0.866pt;margin-top:119.056pt;width:93.543pt;height:93.543pt;mso-position-horizontal-relative:page;mso-position-vertical-relative:page;z-index:-302" coordorigin="5017,2381" coordsize="1871,1871">
            <v:shape style="position:absolute;left:5017;top:2381;width:1871;height:1871" coordorigin="5017,2381" coordsize="1871,1871" path="m6888,4252l5017,4252,5017,2381,6888,2381,6888,425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5.748pt;margin-top:119.056pt;width:93.543pt;height:93.543pt;mso-position-horizontal-relative:page;mso-position-vertical-relative:page;z-index:-303" coordorigin="7115,2381" coordsize="1871,1871">
            <v:shape style="position:absolute;left:7115;top:2381;width:1871;height:1871" coordorigin="7115,2381" coordsize="1871,1871" path="m8986,4252l7115,4252,7115,2381,8986,2381,8986,425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60.63pt;margin-top:119.056pt;width:93.543pt;height:93.543pt;mso-position-horizontal-relative:page;mso-position-vertical-relative:page;z-index:-304" coordorigin="9213,2381" coordsize="1871,1871">
            <v:shape style="position:absolute;left:9213;top:2381;width:1871;height:1871" coordorigin="9213,2381" coordsize="1871,1871" path="m11083,4252l9213,4252,9213,2381,11083,2381,11083,425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1.103pt;margin-top:221.103pt;width:93.543pt;height:93.543pt;mso-position-horizontal-relative:page;mso-position-vertical-relative:page;z-index:-305" coordorigin="822,4422" coordsize="1871,1871">
            <v:shape style="position:absolute;left:822;top:4422;width:1871;height:1871" coordorigin="822,4422" coordsize="1871,1871" path="m2693,6293l822,6293,822,4422,2693,4422,2693,629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45.984pt;margin-top:221.103pt;width:93.543pt;height:93.543pt;mso-position-horizontal-relative:page;mso-position-vertical-relative:page;z-index:-306" coordorigin="2920,4422" coordsize="1871,1871">
            <v:shape style="position:absolute;left:2920;top:4422;width:1871;height:1871" coordorigin="2920,4422" coordsize="1871,1871" path="m4791,6293l2920,6293,2920,4422,4791,4422,4791,629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0.866pt;margin-top:221.103pt;width:93.543pt;height:93.543pt;mso-position-horizontal-relative:page;mso-position-vertical-relative:page;z-index:-307" coordorigin="5017,4422" coordsize="1871,1871">
            <v:shape style="position:absolute;left:5017;top:4422;width:1871;height:1871" coordorigin="5017,4422" coordsize="1871,1871" path="m6888,6293l5017,6293,5017,4422,6888,4422,6888,629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5.748pt;margin-top:221.103pt;width:93.543pt;height:93.543pt;mso-position-horizontal-relative:page;mso-position-vertical-relative:page;z-index:-308" coordorigin="7115,4422" coordsize="1871,1871">
            <v:shape style="position:absolute;left:7115;top:4422;width:1871;height:1871" coordorigin="7115,4422" coordsize="1871,1871" path="m8986,6293l7115,6293,7115,4422,8986,4422,8986,629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60.63pt;margin-top:221.103pt;width:93.543pt;height:93.543pt;mso-position-horizontal-relative:page;mso-position-vertical-relative:page;z-index:-309" coordorigin="9213,4422" coordsize="1871,1871">
            <v:shape style="position:absolute;left:9213;top:4422;width:1871;height:1871" coordorigin="9213,4422" coordsize="1871,1871" path="m11083,6293l9213,6293,9213,4422,11083,4422,11083,629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1.103pt;margin-top:323.15pt;width:93.543pt;height:93.543pt;mso-position-horizontal-relative:page;mso-position-vertical-relative:page;z-index:-310" coordorigin="822,6463" coordsize="1871,1871">
            <v:shape style="position:absolute;left:822;top:6463;width:1871;height:1871" coordorigin="822,6463" coordsize="1871,1871" path="m2693,8334l822,8334,822,6463,2693,6463,2693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45.984pt;margin-top:323.15pt;width:93.543pt;height:93.543pt;mso-position-horizontal-relative:page;mso-position-vertical-relative:page;z-index:-311" coordorigin="2920,6463" coordsize="1871,1871">
            <v:shape style="position:absolute;left:2920;top:6463;width:1871;height:1871" coordorigin="2920,6463" coordsize="1871,1871" path="m4791,8334l2920,8334,2920,6463,4791,6463,4791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0.866pt;margin-top:323.15pt;width:93.543pt;height:93.543pt;mso-position-horizontal-relative:page;mso-position-vertical-relative:page;z-index:-312" coordorigin="5017,6463" coordsize="1871,1871">
            <v:shape style="position:absolute;left:5017;top:6463;width:1871;height:1871" coordorigin="5017,6463" coordsize="1871,1871" path="m6888,8334l5017,8334,5017,6463,6888,6463,6888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5.748pt;margin-top:323.15pt;width:93.543pt;height:93.543pt;mso-position-horizontal-relative:page;mso-position-vertical-relative:page;z-index:-313" coordorigin="7115,6463" coordsize="1871,1871">
            <v:shape style="position:absolute;left:7115;top:6463;width:1871;height:1871" coordorigin="7115,6463" coordsize="1871,1871" path="m8986,8334l7115,8334,7115,6463,8986,6463,8986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60.63pt;margin-top:323.15pt;width:93.543pt;height:93.543pt;mso-position-horizontal-relative:page;mso-position-vertical-relative:page;z-index:-314" coordorigin="9213,6463" coordsize="1871,1871">
            <v:shape style="position:absolute;left:9213;top:6463;width:1871;height:1871" coordorigin="9213,6463" coordsize="1871,1871" path="m11083,8334l9213,8334,9213,6463,11083,6463,11083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1.103pt;margin-top:425.197pt;width:93.543pt;height:93.543pt;mso-position-horizontal-relative:page;mso-position-vertical-relative:page;z-index:-315" coordorigin="822,8504" coordsize="1871,1871">
            <v:shape style="position:absolute;left:822;top:8504;width:1871;height:1871" coordorigin="822,8504" coordsize="1871,1871" path="m2693,10375l822,10375,822,8504,2693,8504,2693,1037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45.984pt;margin-top:425.197pt;width:93.543pt;height:93.543pt;mso-position-horizontal-relative:page;mso-position-vertical-relative:page;z-index:-316" coordorigin="2920,8504" coordsize="1871,1871">
            <v:shape style="position:absolute;left:2920;top:8504;width:1871;height:1871" coordorigin="2920,8504" coordsize="1871,1871" path="m4791,10375l2920,10375,2920,8504,4791,8504,4791,1037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0.866pt;margin-top:425.197pt;width:93.543pt;height:93.543pt;mso-position-horizontal-relative:page;mso-position-vertical-relative:page;z-index:-317" coordorigin="5017,8504" coordsize="1871,1871">
            <v:shape style="position:absolute;left:5017;top:8504;width:1871;height:1871" coordorigin="5017,8504" coordsize="1871,1871" path="m6888,10375l5017,10375,5017,8504,6888,8504,6888,1037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5.748pt;margin-top:425.197pt;width:93.543pt;height:93.543pt;mso-position-horizontal-relative:page;mso-position-vertical-relative:page;z-index:-318" coordorigin="7115,8504" coordsize="1871,1871">
            <v:shape style="position:absolute;left:7115;top:8504;width:1871;height:1871" coordorigin="7115,8504" coordsize="1871,1871" path="m8986,10375l7115,10375,7115,8504,8986,8504,8986,1037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60.63pt;margin-top:425.197pt;width:93.543pt;height:93.543pt;mso-position-horizontal-relative:page;mso-position-vertical-relative:page;z-index:-319" coordorigin="9213,8504" coordsize="1871,1871">
            <v:shape style="position:absolute;left:9213;top:8504;width:1871;height:1871" coordorigin="9213,8504" coordsize="1871,1871" path="m11083,10375l9213,10375,9213,8504,11083,8504,11083,1037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1.103pt;margin-top:527.245pt;width:93.543pt;height:93.543pt;mso-position-horizontal-relative:page;mso-position-vertical-relative:page;z-index:-320" coordorigin="822,10545" coordsize="1871,1871">
            <v:shape style="position:absolute;left:822;top:10545;width:1871;height:1871" coordorigin="822,10545" coordsize="1871,1871" path="m2693,12416l822,12416,822,10545,2693,10545,2693,124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45.984pt;margin-top:527.245pt;width:93.543pt;height:93.543pt;mso-position-horizontal-relative:page;mso-position-vertical-relative:page;z-index:-321" coordorigin="2920,10545" coordsize="1871,1871">
            <v:shape style="position:absolute;left:2920;top:10545;width:1871;height:1871" coordorigin="2920,10545" coordsize="1871,1871" path="m4791,12416l2920,12416,2920,10545,4791,10545,4791,124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0.866pt;margin-top:527.245pt;width:93.543pt;height:93.543pt;mso-position-horizontal-relative:page;mso-position-vertical-relative:page;z-index:-322" coordorigin="5017,10545" coordsize="1871,1871">
            <v:shape style="position:absolute;left:5017;top:10545;width:1871;height:1871" coordorigin="5017,10545" coordsize="1871,1871" path="m6888,12416l5017,12416,5017,10545,6888,10545,6888,124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5.748pt;margin-top:527.245pt;width:93.543pt;height:93.543pt;mso-position-horizontal-relative:page;mso-position-vertical-relative:page;z-index:-323" coordorigin="7115,10545" coordsize="1871,1871">
            <v:shape style="position:absolute;left:7115;top:10545;width:1871;height:1871" coordorigin="7115,10545" coordsize="1871,1871" path="m8986,12416l7115,12416,7115,10545,8986,10545,8986,124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60.63pt;margin-top:527.245pt;width:93.543pt;height:93.543pt;mso-position-horizontal-relative:page;mso-position-vertical-relative:page;z-index:-324" coordorigin="9213,10545" coordsize="1871,1871">
            <v:shape style="position:absolute;left:9213;top:10545;width:1871;height:1871" coordorigin="9213,10545" coordsize="1871,1871" path="m11083,12416l9213,12416,9213,10545,11083,10545,11083,124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1.103pt;margin-top:629.292pt;width:93.543pt;height:93.543pt;mso-position-horizontal-relative:page;mso-position-vertical-relative:page;z-index:-325" coordorigin="822,12586" coordsize="1871,1871">
            <v:shape style="position:absolute;left:822;top:12586;width:1871;height:1871" coordorigin="822,12586" coordsize="1871,1871" path="m2693,14457l822,14457,822,12586,2693,12586,2693,144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45.984pt;margin-top:629.292pt;width:93.543pt;height:93.543pt;mso-position-horizontal-relative:page;mso-position-vertical-relative:page;z-index:-326" coordorigin="2920,12586" coordsize="1871,1871">
            <v:shape style="position:absolute;left:2920;top:12586;width:1871;height:1871" coordorigin="2920,12586" coordsize="1871,1871" path="m4791,14457l2920,14457,2920,12586,4791,12586,4791,144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0.866pt;margin-top:629.292pt;width:93.543pt;height:93.543pt;mso-position-horizontal-relative:page;mso-position-vertical-relative:page;z-index:-327" coordorigin="5017,12586" coordsize="1871,1871">
            <v:shape style="position:absolute;left:5017;top:12586;width:1871;height:1871" coordorigin="5017,12586" coordsize="1871,1871" path="m6888,14457l5017,14457,5017,12586,6888,12586,6888,144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5.748pt;margin-top:629.292pt;width:93.543pt;height:93.543pt;mso-position-horizontal-relative:page;mso-position-vertical-relative:page;z-index:-328" coordorigin="7115,12586" coordsize="1871,1871">
            <v:shape style="position:absolute;left:7115;top:12586;width:1871;height:1871" coordorigin="7115,12586" coordsize="1871,1871" path="m8986,14457l7115,14457,7115,12586,8986,12586,8986,144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60.63pt;margin-top:629.292pt;width:93.543pt;height:93.543pt;mso-position-horizontal-relative:page;mso-position-vertical-relative:page;z-index:-329" coordorigin="9213,12586" coordsize="1871,1871">
            <v:shape style="position:absolute;left:9213;top:12586;width:1871;height:1871" coordorigin="9213,12586" coordsize="1871,1871" path="m11083,14457l9213,14457,9213,12586,11083,12586,11083,144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1.103pt;margin-top:731.339pt;width:93.543pt;height:93.543pt;mso-position-horizontal-relative:page;mso-position-vertical-relative:page;z-index:-330" coordorigin="822,14627" coordsize="1871,1871">
            <v:shape style="position:absolute;left:822;top:14627;width:1871;height:1871" coordorigin="822,14627" coordsize="1871,1871" path="m2693,16498l822,16498,822,14627,2693,14627,2693,1649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45.984pt;margin-top:731.339pt;width:93.543pt;height:93.543pt;mso-position-horizontal-relative:page;mso-position-vertical-relative:page;z-index:-331" coordorigin="2920,14627" coordsize="1871,1871">
            <v:shape style="position:absolute;left:2920;top:14627;width:1871;height:1871" coordorigin="2920,14627" coordsize="1871,1871" path="m4791,16498l2920,16498,2920,14627,4791,14627,4791,1649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0.866pt;margin-top:731.339pt;width:93.543pt;height:93.543pt;mso-position-horizontal-relative:page;mso-position-vertical-relative:page;z-index:-332" coordorigin="5017,14627" coordsize="1871,1871">
            <v:shape style="position:absolute;left:5017;top:14627;width:1871;height:1871" coordorigin="5017,14627" coordsize="1871,1871" path="m6888,16498l5017,16498,5017,14627,6888,14627,6888,1649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5.748pt;margin-top:731.339pt;width:93.543pt;height:93.543pt;mso-position-horizontal-relative:page;mso-position-vertical-relative:page;z-index:-333" coordorigin="7115,14627" coordsize="1871,1871">
            <v:shape style="position:absolute;left:7115;top:14627;width:1871;height:1871" coordorigin="7115,14627" coordsize="1871,1871" path="m8986,16498l7115,16498,7115,14627,8986,14627,8986,1649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60.63pt;margin-top:731.339pt;width:93.543pt;height:93.543pt;mso-position-horizontal-relative:page;mso-position-vertical-relative:page;z-index:-334" coordorigin="9213,14627" coordsize="1871,1871">
            <v:shape style="position:absolute;left:9213;top:14627;width:1871;height:1871" coordorigin="9213,14627" coordsize="1871,1871" path="m11083,16498l9213,16498,9213,14627,11083,14627,11083,16498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