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378.425pt;margin-top:541.417pt;width:161.575pt;height:240.945pt;mso-position-horizontal-relative:page;mso-position-vertical-relative:page;z-index:-78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7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0"/>
                      <w:szCs w:val="40"/>
                    </w:rPr>
                    <w:jc w:val="both"/>
                    <w:spacing w:lineRule="auto" w:line="249"/>
                    <w:ind w:left="431" w:right="36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6.851pt;margin-top:541.417pt;width:161.575pt;height:240.945pt;mso-position-horizontal-relative:page;mso-position-vertical-relative:page;z-index:-79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7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0"/>
                      <w:szCs w:val="40"/>
                    </w:rPr>
                    <w:jc w:val="both"/>
                    <w:spacing w:lineRule="auto" w:line="249"/>
                    <w:ind w:left="431" w:right="36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5.276pt;margin-top:541.417pt;width:161.575pt;height:240.945pt;mso-position-horizontal-relative:page;mso-position-vertical-relative:page;z-index:-80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7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0"/>
                      <w:szCs w:val="40"/>
                    </w:rPr>
                    <w:jc w:val="both"/>
                    <w:spacing w:lineRule="auto" w:line="249"/>
                    <w:ind w:left="431" w:right="36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8.425pt;margin-top:300.472pt;width:161.575pt;height:240.945pt;mso-position-horizontal-relative:page;mso-position-vertical-relative:page;z-index:-81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7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0"/>
                      <w:szCs w:val="40"/>
                    </w:rPr>
                    <w:jc w:val="both"/>
                    <w:spacing w:lineRule="auto" w:line="249"/>
                    <w:ind w:left="431" w:right="36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6.851pt;margin-top:300.472pt;width:161.575pt;height:240.945pt;mso-position-horizontal-relative:page;mso-position-vertical-relative:page;z-index:-8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7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0"/>
                      <w:szCs w:val="40"/>
                    </w:rPr>
                    <w:jc w:val="both"/>
                    <w:spacing w:lineRule="auto" w:line="249"/>
                    <w:ind w:left="431" w:right="36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5.276pt;margin-top:300.472pt;width:161.575pt;height:240.945pt;mso-position-horizontal-relative:page;mso-position-vertical-relative:page;z-index:-8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7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0"/>
                      <w:szCs w:val="40"/>
                    </w:rPr>
                    <w:jc w:val="both"/>
                    <w:spacing w:lineRule="auto" w:line="249"/>
                    <w:ind w:left="431" w:right="36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8.425pt;margin-top:59.528pt;width:161.575pt;height:240.945pt;mso-position-horizontal-relative:page;mso-position-vertical-relative:page;z-index:-84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7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0"/>
                      <w:szCs w:val="40"/>
                    </w:rPr>
                    <w:jc w:val="both"/>
                    <w:spacing w:lineRule="auto" w:line="249"/>
                    <w:ind w:left="431" w:right="36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6.851pt;margin-top:59.528pt;width:161.575pt;height:240.945pt;mso-position-horizontal-relative:page;mso-position-vertical-relative:page;z-index:-85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7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0"/>
                      <w:szCs w:val="40"/>
                    </w:rPr>
                    <w:jc w:val="both"/>
                    <w:spacing w:lineRule="auto" w:line="249"/>
                    <w:ind w:left="431" w:right="36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5.276pt;margin-top:59.528pt;width:161.575pt;height:240.945pt;mso-position-horizontal-relative:page;mso-position-vertical-relative:page;z-index:-86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7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0"/>
                      <w:szCs w:val="40"/>
                    </w:rPr>
                    <w:jc w:val="both"/>
                    <w:spacing w:lineRule="auto" w:line="249"/>
                    <w:ind w:left="431" w:right="36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9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0"/>
                      <w:szCs w:val="4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4.776pt;margin-top:59.028pt;width:485.724pt;height:723.834pt;mso-position-horizontal-relative:page;mso-position-vertical-relative:page;z-index:-87" coordorigin="1096,1181" coordsize="9714,14477">
            <v:shape style="position:absolute;left:7569;top:10828;width:3232;height:4819" coordorigin="7569,10828" coordsize="3232,4819" path="m10800,15647l7569,15647,7569,10828,10800,10828,10800,15647xe" filled="f" stroked="t" strokeweight="1pt" strokecolor="#363435">
              <v:path arrowok="t"/>
            </v:shape>
            <v:shape style="position:absolute;left:4337;top:10828;width:3232;height:4819" coordorigin="4337,10828" coordsize="3232,4819" path="m7569,15647l4337,15647,4337,10828,7569,10828,7569,15647xe" filled="f" stroked="t" strokeweight="1pt" strokecolor="#363435">
              <v:path arrowok="t"/>
            </v:shape>
            <v:shape style="position:absolute;left:1106;top:10828;width:3232;height:4819" coordorigin="1106,10828" coordsize="3232,4819" path="m4337,15647l1106,15647,1106,10828,4337,10828,4337,15647xe" filled="f" stroked="t" strokeweight="1pt" strokecolor="#363435">
              <v:path arrowok="t"/>
            </v:shape>
            <v:shape style="position:absolute;left:7569;top:6009;width:3232;height:4819" coordorigin="7569,6009" coordsize="3232,4819" path="m10800,10828l7569,10828,7569,6009,10800,6009,10800,10828xe" filled="f" stroked="t" strokeweight="1pt" strokecolor="#363435">
              <v:path arrowok="t"/>
            </v:shape>
            <v:shape style="position:absolute;left:4337;top:6009;width:3232;height:4819" coordorigin="4337,6009" coordsize="3232,4819" path="m7569,10828l4337,10828,4337,6009,7569,6009,7569,10828xe" filled="f" stroked="t" strokeweight="1pt" strokecolor="#363435">
              <v:path arrowok="t"/>
            </v:shape>
            <v:shape style="position:absolute;left:1106;top:6009;width:3232;height:4819" coordorigin="1106,6009" coordsize="3232,4819" path="m4337,10828l1106,10828,1106,6009,4337,6009,4337,10828xe" filled="f" stroked="t" strokeweight="1pt" strokecolor="#363435">
              <v:path arrowok="t"/>
            </v:shape>
            <v:shape style="position:absolute;left:7569;top:1191;width:3232;height:4819" coordorigin="7569,1191" coordsize="3232,4819" path="m10800,6009l7569,6009,7569,1191,10800,1191,10800,6009xe" filled="f" stroked="t" strokeweight="1pt" strokecolor="#363435">
              <v:path arrowok="t"/>
            </v:shape>
            <v:shape style="position:absolute;left:4337;top:1191;width:3232;height:4819" coordorigin="4337,1191" coordsize="3232,4819" path="m7569,6009l4337,6009,4337,1191,7569,1191,7569,6009xe" filled="f" stroked="t" strokeweight="1pt" strokecolor="#363435">
              <v:path arrowok="t"/>
            </v:shape>
            <v:shape style="position:absolute;left:1106;top:1191;width:3232;height:4819" coordorigin="1106,1191" coordsize="3232,4819" path="m4337,6009l1106,6009,1106,1191,4337,1191,4337,6009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080" w:bottom="280" w:left="1000" w:right="10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