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81.705pt;margin-top:494.052pt;width:99.8127pt;height:149.2pt;mso-position-horizontal-relative:page;mso-position-vertical-relative:page;z-index:-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2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72" w:right="-35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5.097pt;margin-top:494.052pt;width:99.8128pt;height:149.2pt;mso-position-horizontal-relative:page;mso-position-vertical-relative:page;z-index:-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2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72" w:right="-35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8.489pt;margin-top:494.052pt;width:99.8127pt;height:149.2pt;mso-position-horizontal-relative:page;mso-position-vertical-relative:page;z-index:-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2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72" w:right="-35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1.769pt;margin-top:195.844pt;width:99.8127pt;height:149.2pt;mso-position-horizontal-relative:page;mso-position-vertical-relative:page;z-index:-5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2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72" w:right="-35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45.161pt;margin-top:195.844pt;width:99.8128pt;height:149.2pt;mso-position-horizontal-relative:page;mso-position-vertical-relative:page;z-index:-5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2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72" w:right="-35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8.553pt;margin-top:195.844pt;width:99.8127pt;height:149.2pt;mso-position-horizontal-relative:page;mso-position-vertical-relative:page;z-index:-5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lineRule="exact" w:line="660"/>
                    <w:ind w:left="-48" w:right="24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64"/>
                      <w:szCs w:val="64"/>
                    </w:rPr>
                    <w:jc w:val="center"/>
                    <w:spacing w:before="32" w:lineRule="auto" w:line="250"/>
                    <w:ind w:left="72" w:right="-35" w:firstLine="12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64"/>
                      <w:szCs w:val="6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96.7282pt;margin-top:126.775pt;width:128.559pt;height:290.134pt;mso-position-horizontal-relative:page;mso-position-vertical-relative:page;z-index:-57" coordorigin="1935,2536" coordsize="2571,5803">
            <v:shape style="position:absolute;left:1945;top:2546;width:2551;height:5783" coordorigin="1945,2546" coordsize="2551,5783" path="m4297,8328l2143,8328,2120,8327,2056,8308,2003,8270,1965,8217,1946,8153,1945,8130,1945,2744,1956,2677,1988,2620,2036,2577,2097,2551,2143,2546,4297,2546,4364,2557,4421,2589,4465,2637,4490,2698,4496,2744,4496,8130,4484,8196,4452,8253,4404,8297,4343,8323,4297,8328xe" filled="f" stroked="t" strokeweight="1pt" strokecolor="#363435">
              <v:path arrowok="t"/>
            </v:shape>
            <v:shape style="position:absolute;left:1945;top:2546;width:2551;height:5783" coordorigin="1945,2546" coordsize="2551,5783" path="m4297,8328l2143,8328,2120,8327,2056,8308,2003,8270,1965,8217,1946,8153,1945,8130,1945,2744,1956,2677,1988,2620,2036,2577,2097,2551,2143,2546,4297,2546,4364,2557,4421,2589,4465,2637,4490,2698,4496,2744,4496,8130,4484,8196,4452,8253,4404,8297,4343,8323,4297,83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3.358pt;margin-top:126.775pt;width:128.559pt;height:290.134pt;mso-position-horizontal-relative:page;mso-position-vertical-relative:page;z-index:-58" coordorigin="4667,2536" coordsize="2571,5803">
            <v:shape style="position:absolute;left:4677;top:2546;width:2551;height:5783" coordorigin="4677,2546" coordsize="2551,5783" path="m7030,8328l4876,8328,4853,8327,4789,8308,4736,8270,4698,8217,4679,8153,4677,8130,4677,2744,4689,2677,4721,2620,4769,2577,4830,2551,4876,2546,7030,2546,7097,2557,7154,2589,7197,2637,7223,2698,7228,2744,7228,8130,7217,8196,7185,8253,7136,8297,7076,8323,7030,8328xe" filled="f" stroked="t" strokeweight="1pt" strokecolor="#363435">
              <v:path arrowok="t"/>
            </v:shape>
            <v:shape style="position:absolute;left:4677;top:2546;width:2551;height:5783" coordorigin="4677,2546" coordsize="2551,5783" path="m7030,8328l4876,8328,4853,8327,4789,8308,4736,8270,4698,8217,4679,8153,4677,8130,4677,2744,4689,2677,4721,2620,4769,2577,4830,2551,4876,2546,7030,2546,7097,2557,7154,2589,7197,2637,7223,2698,7228,2744,7228,8130,7217,8196,7185,8253,7136,8297,7076,8323,7030,83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69.988pt;margin-top:126.775pt;width:128.559pt;height:290.134pt;mso-position-horizontal-relative:page;mso-position-vertical-relative:page;z-index:-59" coordorigin="7400,2536" coordsize="2571,5803">
            <v:shape style="position:absolute;left:7410;top:2546;width:2551;height:5783" coordorigin="7410,2546" coordsize="2551,5783" path="m9763,8328l7608,8328,7585,8327,7521,8308,7468,8270,7430,8217,7411,8153,7410,8130,7410,2744,7421,2677,7453,2620,7502,2577,7562,2551,7608,2546,9763,2546,9829,2557,9886,2589,9930,2637,9956,2698,9961,2744,9961,8130,9949,8196,9917,8253,9869,8297,9808,8323,9763,8328xe" filled="f" stroked="t" strokeweight="1pt" strokecolor="#363435">
              <v:path arrowok="t"/>
            </v:shape>
            <v:shape style="position:absolute;left:7410;top:2546;width:2551;height:5783" coordorigin="7410,2546" coordsize="2551,5783" path="m9763,8328l7608,8328,7585,8327,7521,8308,7468,8270,7430,8217,7411,8153,7410,8130,7410,2744,7421,2677,7453,2620,7502,2577,7562,2551,7608,2546,9763,2546,9829,2557,9886,2589,9930,2637,9956,2698,9961,2744,9961,8130,9949,8196,9917,8253,9869,8297,9808,8323,9763,83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96.7282pt;margin-top:424.98pt;width:128.559pt;height:290.134pt;mso-position-horizontal-relative:page;mso-position-vertical-relative:page;z-index:-60" coordorigin="1935,8500" coordsize="2571,5803">
            <v:shape style="position:absolute;left:1945;top:8510;width:2551;height:5783" coordorigin="1945,8510" coordsize="2551,5783" path="m4297,14292l2143,14292,2120,14291,2056,14272,2003,14234,1965,14181,1946,14118,1945,14094,1945,8708,1956,8641,1988,8584,2036,8541,2097,8515,2143,8510,4297,8510,4364,8521,4421,8553,4465,8601,4490,8662,4496,8708,4496,14094,4484,14160,4452,14218,4404,14261,4343,14287,4297,14292xe" filled="f" stroked="t" strokeweight="1pt" strokecolor="#363435">
              <v:path arrowok="t"/>
            </v:shape>
            <v:shape style="position:absolute;left:1945;top:8510;width:2551;height:5783" coordorigin="1945,8510" coordsize="2551,5783" path="m4297,14292l2143,14292,2120,14291,2056,14272,2003,14234,1965,14181,1946,14118,1945,14094,1945,8708,1956,8641,1988,8584,2036,8541,2097,8515,2143,8510,4297,8510,4364,8521,4421,8553,4465,8601,4490,8662,4496,8708,4496,14094,4484,14160,4452,14218,4404,14261,4343,14287,4297,142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33.358pt;margin-top:424.98pt;width:128.559pt;height:290.134pt;mso-position-horizontal-relative:page;mso-position-vertical-relative:page;z-index:-61" coordorigin="4667,8500" coordsize="2571,5803">
            <v:shape style="position:absolute;left:4677;top:8510;width:2551;height:5783" coordorigin="4677,8510" coordsize="2551,5783" path="m7030,14292l4876,14292,4853,14291,4789,14272,4736,14234,4698,14181,4679,14118,4677,14094,4677,8708,4689,8641,4721,8584,4769,8541,4830,8515,4876,8510,7030,8510,7097,8521,7154,8553,7197,8601,7223,8662,7228,8708,7228,14094,7217,14160,7185,14218,7136,14261,7076,14287,7030,14292xe" filled="f" stroked="t" strokeweight="1pt" strokecolor="#363435">
              <v:path arrowok="t"/>
            </v:shape>
            <v:shape style="position:absolute;left:4677;top:8510;width:2551;height:5783" coordorigin="4677,8510" coordsize="2551,5783" path="m7030,14292l4876,14292,4853,14291,4789,14272,4736,14234,4698,14181,4679,14118,4677,14094,4677,8708,4689,8641,4721,8584,4769,8541,4830,8515,4876,8510,7030,8510,7097,8521,7154,8553,7197,8601,7223,8662,7228,8708,7228,14094,7217,14160,7185,14218,7136,14261,7076,14287,7030,142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69.988pt;margin-top:424.98pt;width:128.559pt;height:290.134pt;mso-position-horizontal-relative:page;mso-position-vertical-relative:page;z-index:-62" coordorigin="7400,8500" coordsize="2571,5803">
            <v:shape style="position:absolute;left:7410;top:8510;width:2551;height:5783" coordorigin="7410,8510" coordsize="2551,5783" path="m9763,14292l7608,14292,7585,14291,7521,14272,7468,14234,7430,14181,7411,14118,7410,14094,7410,8708,7421,8641,7453,8584,7502,8541,7562,8515,7608,8510,9763,8510,9829,8521,9886,8553,9930,8601,9956,8662,9961,8708,9961,14094,9949,14160,9917,14218,9869,14261,9808,14287,9763,14292xe" filled="f" stroked="t" strokeweight="1pt" strokecolor="#363435">
              <v:path arrowok="t"/>
            </v:shape>
            <v:shape style="position:absolute;left:7410;top:8510;width:2551;height:5783" coordorigin="7410,8510" coordsize="2551,5783" path="m9763,14292l7608,14292,7585,14291,7521,14272,7468,14234,7430,14181,7411,14118,7410,14094,7410,8708,7421,8641,7453,8584,7502,8541,7562,8515,7608,8510,9763,8510,9829,8521,9886,8553,9930,8601,9956,8662,9961,8708,9961,14094,9949,14160,9917,14218,9869,14261,9808,14287,9763,14292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