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pict>
          <v:group style="position:absolute;margin-left:77.9523pt;margin-top:27.2131pt;width:439.371pt;height:150.236pt;mso-position-horizontal-relative:page;mso-position-vertical-relative:page;z-index:-85" coordorigin="1559,544" coordsize="8787,3005">
            <v:shape style="position:absolute;left:1559;top:544;width:8787;height:3005" coordorigin="1559,544" coordsize="8787,3005" path="m10290,3549l1616,3549,1594,3545,1576,3532,1564,3514,1559,3493,1559,3492,1559,601,1594,549,1616,544,10290,544,10342,579,10346,601,10346,3492,10312,3544,10290,354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77.9523pt;margin-top:186.52pt;width:439.371pt;height:150.236pt;mso-position-horizontal-relative:page;mso-position-vertical-relative:page;z-index:-86" coordorigin="1559,3730" coordsize="8787,3005">
            <v:shape style="position:absolute;left:1559;top:3730;width:8787;height:3005" coordorigin="1559,3730" coordsize="8787,3005" path="m10290,6735l1616,6735,1594,6731,1576,6719,1564,6701,1559,6679,1559,6678,1559,3787,1594,3735,1616,3730,10290,3730,10342,3765,10346,3787,10346,6678,10312,6731,10290,673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77.9523pt;margin-top:345.827pt;width:439.371pt;height:150.236pt;mso-position-horizontal-relative:page;mso-position-vertical-relative:page;z-index:-87" coordorigin="1559,6917" coordsize="8787,3005">
            <v:shape style="position:absolute;left:1559;top:6917;width:8787;height:3005" coordorigin="1559,6917" coordsize="8787,3005" path="m10290,9921l1616,9921,1594,9917,1576,9905,1564,9887,1559,9865,1559,9865,1559,6973,1594,6921,1616,6917,10290,6917,10342,6951,10346,6973,10346,9865,10312,9917,10290,992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77.9523pt;margin-top:505.135pt;width:439.371pt;height:150.236pt;mso-position-horizontal-relative:page;mso-position-vertical-relative:page;z-index:-88" coordorigin="1559,10103" coordsize="8787,3005">
            <v:shape style="position:absolute;left:1559;top:10103;width:8787;height:3005" coordorigin="1559,10103" coordsize="8787,3005" path="m10290,13107l1616,13107,1594,13103,1576,13091,1564,13073,1559,13051,1559,13051,1559,10159,1594,10107,1616,10103,10290,10103,10342,10137,10346,10159,10346,13051,10312,13103,10290,1310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77.9523pt;margin-top:664.442pt;width:439.371pt;height:150.235pt;mso-position-horizontal-relative:page;mso-position-vertical-relative:page;z-index:-89" coordorigin="1559,13289" coordsize="8787,3005">
            <v:shape style="position:absolute;left:1559;top:13289;width:8787;height:3005" coordorigin="1559,13289" coordsize="8787,3005" path="m10290,16294l1616,16294,1594,16289,1576,16277,1564,16259,1559,16237,1559,16237,1559,13346,1594,13293,1616,13289,10290,13289,10342,13323,10346,13346,10346,16237,10312,16289,10290,16294xe" filled="f" stroked="t" strokeweight="1pt" strokecolor="#363435">
              <v:path arrowok="t"/>
            </v:shape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87" w:hRule="exact"/>
        </w:trPr>
        <w:tc>
          <w:tcPr>
            <w:tcW w:w="2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left"/>
              <w:spacing w:lineRule="exact" w:line="940"/>
              <w:ind w:left="40" w:right="-73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82"/>
                <w:szCs w:val="82"/>
              </w:rPr>
              <w:t>SOME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82"/>
                <w:szCs w:val="82"/>
              </w:rPr>
            </w:r>
          </w:p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left"/>
              <w:spacing w:lineRule="exact" w:line="980"/>
              <w:ind w:left="40" w:right="-73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82"/>
                <w:szCs w:val="82"/>
              </w:rPr>
              <w:t>SOME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82"/>
                <w:szCs w:val="82"/>
              </w:rPr>
            </w:r>
          </w:p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left"/>
              <w:spacing w:lineRule="exact" w:line="980"/>
              <w:ind w:left="40" w:right="-73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82"/>
                <w:szCs w:val="82"/>
              </w:rPr>
              <w:t>SOME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82"/>
                <w:szCs w:val="8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left"/>
              <w:spacing w:lineRule="exact" w:line="940"/>
              <w:ind w:left="70" w:right="-56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82"/>
                <w:szCs w:val="82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7"/>
                <w:w w:val="100"/>
                <w:position w:val="1"/>
                <w:sz w:val="82"/>
                <w:szCs w:val="82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82"/>
                <w:szCs w:val="82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82"/>
                <w:szCs w:val="82"/>
              </w:rPr>
            </w:r>
          </w:p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left"/>
              <w:spacing w:lineRule="exact" w:line="980"/>
              <w:ind w:left="70" w:right="-56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82"/>
                <w:szCs w:val="82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7"/>
                <w:w w:val="100"/>
                <w:position w:val="1"/>
                <w:sz w:val="82"/>
                <w:szCs w:val="82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82"/>
                <w:szCs w:val="82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82"/>
                <w:szCs w:val="82"/>
              </w:rPr>
            </w:r>
          </w:p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left"/>
              <w:spacing w:lineRule="exact" w:line="980"/>
              <w:ind w:left="70" w:right="-56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82"/>
                <w:szCs w:val="82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7"/>
                <w:w w:val="100"/>
                <w:position w:val="1"/>
                <w:sz w:val="82"/>
                <w:szCs w:val="82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82"/>
                <w:szCs w:val="82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82"/>
                <w:szCs w:val="82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left"/>
              <w:spacing w:lineRule="exact" w:line="940"/>
              <w:ind w:left="87" w:right="-56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82"/>
                <w:szCs w:val="82"/>
              </w:rPr>
              <w:t>GOES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82"/>
                <w:szCs w:val="82"/>
              </w:rPr>
            </w:r>
          </w:p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left"/>
              <w:spacing w:lineRule="exact" w:line="980"/>
              <w:ind w:left="87" w:right="-56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82"/>
                <w:szCs w:val="82"/>
              </w:rPr>
              <w:t>GOES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82"/>
                <w:szCs w:val="82"/>
              </w:rPr>
            </w:r>
          </w:p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left"/>
              <w:spacing w:lineRule="exact" w:line="980"/>
              <w:ind w:left="87" w:right="-56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82"/>
                <w:szCs w:val="82"/>
              </w:rPr>
              <w:t>GOES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82"/>
                <w:szCs w:val="82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left"/>
              <w:spacing w:lineRule="exact" w:line="940"/>
              <w:ind w:left="87" w:right="-103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82"/>
                <w:szCs w:val="82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82"/>
                <w:szCs w:val="82"/>
              </w:rPr>
            </w:r>
          </w:p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left"/>
              <w:spacing w:lineRule="exact" w:line="980"/>
              <w:ind w:left="87" w:right="-103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82"/>
                <w:szCs w:val="82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82"/>
                <w:szCs w:val="82"/>
              </w:rPr>
            </w:r>
          </w:p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left"/>
              <w:spacing w:lineRule="exact" w:line="980"/>
              <w:ind w:left="87" w:right="-103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position w:val="1"/>
                <w:sz w:val="82"/>
                <w:szCs w:val="82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position w:val="0"/>
                <w:sz w:val="82"/>
                <w:szCs w:val="82"/>
              </w:rPr>
            </w:r>
          </w:p>
        </w:tc>
      </w:tr>
      <w:tr>
        <w:trPr>
          <w:trHeight w:val="3186" w:hRule="exact"/>
        </w:trPr>
        <w:tc>
          <w:tcPr>
            <w:tcW w:w="2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40" w:right="-78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SOME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70" w:right="-61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7"/>
                <w:w w:val="100"/>
                <w:sz w:val="82"/>
                <w:szCs w:val="82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7"/>
                <w:w w:val="100"/>
                <w:sz w:val="82"/>
                <w:szCs w:val="82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7"/>
                <w:w w:val="100"/>
                <w:sz w:val="82"/>
                <w:szCs w:val="82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87" w:right="-61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GOES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87" w:right="-108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</w:tr>
      <w:tr>
        <w:trPr>
          <w:trHeight w:val="3186" w:hRule="exact"/>
        </w:trPr>
        <w:tc>
          <w:tcPr>
            <w:tcW w:w="2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40" w:right="-78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SOME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70" w:right="-61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7"/>
                <w:w w:val="100"/>
                <w:sz w:val="82"/>
                <w:szCs w:val="82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7"/>
                <w:w w:val="100"/>
                <w:sz w:val="82"/>
                <w:szCs w:val="82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7"/>
                <w:w w:val="100"/>
                <w:sz w:val="82"/>
                <w:szCs w:val="82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87" w:right="-61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GOES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87" w:right="-108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</w:tr>
      <w:tr>
        <w:trPr>
          <w:trHeight w:val="3186" w:hRule="exact"/>
        </w:trPr>
        <w:tc>
          <w:tcPr>
            <w:tcW w:w="2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40" w:right="-78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SOME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70" w:right="-61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7"/>
                <w:w w:val="100"/>
                <w:sz w:val="82"/>
                <w:szCs w:val="82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7"/>
                <w:w w:val="100"/>
                <w:sz w:val="82"/>
                <w:szCs w:val="82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7"/>
                <w:w w:val="100"/>
                <w:sz w:val="82"/>
                <w:szCs w:val="82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87" w:right="-61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GOES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87" w:right="-108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</w:tr>
      <w:tr>
        <w:trPr>
          <w:trHeight w:val="3087" w:hRule="exact"/>
        </w:trPr>
        <w:tc>
          <w:tcPr>
            <w:tcW w:w="2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40" w:right="-78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SOME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SOME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  <w:tc>
          <w:tcPr>
            <w:tcW w:w="18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70" w:right="-61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7"/>
                <w:w w:val="100"/>
                <w:sz w:val="82"/>
                <w:szCs w:val="82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7"/>
                <w:w w:val="100"/>
                <w:sz w:val="82"/>
                <w:szCs w:val="82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TE</w:t>
            </w:r>
            <w:r>
              <w:rPr>
                <w:rFonts w:cs="Myriad Pro" w:hAnsi="Myriad Pro" w:eastAsia="Myriad Pro" w:ascii="Myriad Pro"/>
                <w:color w:val="363435"/>
                <w:spacing w:val="7"/>
                <w:w w:val="100"/>
                <w:sz w:val="82"/>
                <w:szCs w:val="82"/>
              </w:rPr>
              <w:t>X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T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87" w:right="-61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GOES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GOES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  <w:tc>
          <w:tcPr>
            <w:tcW w:w="19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Myriad Pro" w:hAnsi="Myriad Pro" w:eastAsia="Myriad Pro" w:ascii="Myriad Pro"/>
                <w:sz w:val="82"/>
                <w:szCs w:val="82"/>
              </w:rPr>
              <w:jc w:val="both"/>
              <w:spacing w:before="61" w:lineRule="exact" w:line="980"/>
              <w:ind w:left="87" w:right="-108"/>
            </w:pP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HERE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 </w:t>
            </w:r>
            <w:r>
              <w:rPr>
                <w:rFonts w:cs="Myriad Pro" w:hAnsi="Myriad Pro" w:eastAsia="Myriad Pro" w:ascii="Myriad Pro"/>
                <w:color w:val="363435"/>
                <w:spacing w:val="0"/>
                <w:w w:val="100"/>
                <w:sz w:val="82"/>
                <w:szCs w:val="82"/>
              </w:rPr>
              <w:t>HERE</w:t>
            </w:r>
            <w:r>
              <w:rPr>
                <w:rFonts w:cs="Myriad Pro" w:hAnsi="Myriad Pro" w:eastAsia="Myriad Pro" w:ascii="Myriad Pro"/>
                <w:color w:val="000000"/>
                <w:spacing w:val="0"/>
                <w:w w:val="100"/>
                <w:sz w:val="82"/>
                <w:szCs w:val="82"/>
              </w:rPr>
            </w:r>
          </w:p>
        </w:tc>
      </w:tr>
    </w:tbl>
    <w:sectPr>
      <w:type w:val="continuous"/>
      <w:pgSz w:w="11920" w:h="16840"/>
      <w:pgMar w:top="400" w:bottom="280" w:left="160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