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r>
        <w:pict>
          <v:shape type="#_x0000_t202" style="position:absolute;margin-left:151.654pt;margin-top:25.512pt;width:538.582pt;height:102.047pt;mso-position-horizontal-relative:page;mso-position-vertical-relative:page;z-index:-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9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Myriad Pro" w:hAnsi="Myriad Pro" w:eastAsia="Myriad Pro" w:ascii="Myriad Pro"/>
                      <w:sz w:val="76"/>
                      <w:szCs w:val="76"/>
                    </w:rPr>
                    <w:jc w:val="left"/>
                    <w:ind w:left="1763"/>
                  </w:pPr>
                  <w:r>
                    <w:rPr>
                      <w:rFonts w:cs="Myriad Pro" w:hAnsi="Myriad Pro" w:eastAsia="Myriad Pro" w:ascii="Myriad Pro"/>
                      <w:color w:val="363435"/>
                      <w:spacing w:val="-27"/>
                      <w:w w:val="100"/>
                      <w:sz w:val="76"/>
                      <w:szCs w:val="76"/>
                    </w:rPr>
                    <w:t>Y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76"/>
                      <w:szCs w:val="76"/>
                    </w:rPr>
                    <w:t>OUR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-31"/>
                      <w:w w:val="100"/>
                      <w:sz w:val="76"/>
                      <w:szCs w:val="76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76"/>
                      <w:szCs w:val="76"/>
                    </w:rPr>
                    <w:t>TE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6"/>
                      <w:w w:val="100"/>
                      <w:sz w:val="76"/>
                      <w:szCs w:val="76"/>
                    </w:rPr>
                    <w:t>X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76"/>
                      <w:szCs w:val="76"/>
                    </w:rPr>
                    <w:t>T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76"/>
                      <w:szCs w:val="76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76"/>
                      <w:szCs w:val="76"/>
                    </w:rPr>
                    <w:t>GOES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76"/>
                      <w:szCs w:val="76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76"/>
                      <w:szCs w:val="76"/>
                    </w:rPr>
                    <w:t>HERE</w:t>
                  </w:r>
                  <w:r>
                    <w:rPr>
                      <w:rFonts w:cs="Myriad Pro" w:hAnsi="Myriad Pro" w:eastAsia="Myriad Pro" w:ascii="Myriad Pro"/>
                      <w:color w:val="000000"/>
                      <w:spacing w:val="0"/>
                      <w:w w:val="100"/>
                      <w:sz w:val="76"/>
                      <w:szCs w:val="7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51.654pt;margin-top:136.063pt;width:538.582pt;height:102.047pt;mso-position-horizontal-relative:page;mso-position-vertical-relative:page;z-index:-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9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Myriad Pro" w:hAnsi="Myriad Pro" w:eastAsia="Myriad Pro" w:ascii="Myriad Pro"/>
                      <w:sz w:val="76"/>
                      <w:szCs w:val="76"/>
                    </w:rPr>
                    <w:jc w:val="left"/>
                    <w:ind w:left="1763"/>
                  </w:pPr>
                  <w:r>
                    <w:rPr>
                      <w:rFonts w:cs="Myriad Pro" w:hAnsi="Myriad Pro" w:eastAsia="Myriad Pro" w:ascii="Myriad Pro"/>
                      <w:color w:val="363435"/>
                      <w:spacing w:val="-27"/>
                      <w:w w:val="100"/>
                      <w:sz w:val="76"/>
                      <w:szCs w:val="76"/>
                    </w:rPr>
                    <w:t>Y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76"/>
                      <w:szCs w:val="76"/>
                    </w:rPr>
                    <w:t>OUR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-31"/>
                      <w:w w:val="100"/>
                      <w:sz w:val="76"/>
                      <w:szCs w:val="76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76"/>
                      <w:szCs w:val="76"/>
                    </w:rPr>
                    <w:t>TE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6"/>
                      <w:w w:val="100"/>
                      <w:sz w:val="76"/>
                      <w:szCs w:val="76"/>
                    </w:rPr>
                    <w:t>X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76"/>
                      <w:szCs w:val="76"/>
                    </w:rPr>
                    <w:t>T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76"/>
                      <w:szCs w:val="76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76"/>
                      <w:szCs w:val="76"/>
                    </w:rPr>
                    <w:t>GOES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76"/>
                      <w:szCs w:val="76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76"/>
                      <w:szCs w:val="76"/>
                    </w:rPr>
                    <w:t>HERE</w:t>
                  </w:r>
                  <w:r>
                    <w:rPr>
                      <w:rFonts w:cs="Myriad Pro" w:hAnsi="Myriad Pro" w:eastAsia="Myriad Pro" w:ascii="Myriad Pro"/>
                      <w:color w:val="000000"/>
                      <w:spacing w:val="0"/>
                      <w:w w:val="100"/>
                      <w:sz w:val="76"/>
                      <w:szCs w:val="7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51.654pt;margin-top:246.614pt;width:538.582pt;height:102.047pt;mso-position-horizontal-relative:page;mso-position-vertical-relative:page;z-index:-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9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Myriad Pro" w:hAnsi="Myriad Pro" w:eastAsia="Myriad Pro" w:ascii="Myriad Pro"/>
                      <w:sz w:val="76"/>
                      <w:szCs w:val="76"/>
                    </w:rPr>
                    <w:jc w:val="left"/>
                    <w:ind w:left="1763"/>
                  </w:pPr>
                  <w:r>
                    <w:rPr>
                      <w:rFonts w:cs="Myriad Pro" w:hAnsi="Myriad Pro" w:eastAsia="Myriad Pro" w:ascii="Myriad Pro"/>
                      <w:color w:val="363435"/>
                      <w:spacing w:val="-27"/>
                      <w:w w:val="100"/>
                      <w:sz w:val="76"/>
                      <w:szCs w:val="76"/>
                    </w:rPr>
                    <w:t>Y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76"/>
                      <w:szCs w:val="76"/>
                    </w:rPr>
                    <w:t>OUR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-31"/>
                      <w:w w:val="100"/>
                      <w:sz w:val="76"/>
                      <w:szCs w:val="76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76"/>
                      <w:szCs w:val="76"/>
                    </w:rPr>
                    <w:t>TE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6"/>
                      <w:w w:val="100"/>
                      <w:sz w:val="76"/>
                      <w:szCs w:val="76"/>
                    </w:rPr>
                    <w:t>X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76"/>
                      <w:szCs w:val="76"/>
                    </w:rPr>
                    <w:t>T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76"/>
                      <w:szCs w:val="76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76"/>
                      <w:szCs w:val="76"/>
                    </w:rPr>
                    <w:t>GOES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76"/>
                      <w:szCs w:val="76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76"/>
                      <w:szCs w:val="76"/>
                    </w:rPr>
                    <w:t>HERE</w:t>
                  </w:r>
                  <w:r>
                    <w:rPr>
                      <w:rFonts w:cs="Myriad Pro" w:hAnsi="Myriad Pro" w:eastAsia="Myriad Pro" w:ascii="Myriad Pro"/>
                      <w:color w:val="000000"/>
                      <w:spacing w:val="0"/>
                      <w:w w:val="100"/>
                      <w:sz w:val="76"/>
                      <w:szCs w:val="7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51.654pt;margin-top:357.165pt;width:538.582pt;height:102.048pt;mso-position-horizontal-relative:page;mso-position-vertical-relative:page;z-index:-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9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Myriad Pro" w:hAnsi="Myriad Pro" w:eastAsia="Myriad Pro" w:ascii="Myriad Pro"/>
                      <w:sz w:val="76"/>
                      <w:szCs w:val="76"/>
                    </w:rPr>
                    <w:jc w:val="left"/>
                    <w:ind w:left="1763"/>
                  </w:pPr>
                  <w:r>
                    <w:rPr>
                      <w:rFonts w:cs="Myriad Pro" w:hAnsi="Myriad Pro" w:eastAsia="Myriad Pro" w:ascii="Myriad Pro"/>
                      <w:color w:val="363435"/>
                      <w:spacing w:val="-27"/>
                      <w:w w:val="100"/>
                      <w:sz w:val="76"/>
                      <w:szCs w:val="76"/>
                    </w:rPr>
                    <w:t>Y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76"/>
                      <w:szCs w:val="76"/>
                    </w:rPr>
                    <w:t>OUR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-31"/>
                      <w:w w:val="100"/>
                      <w:sz w:val="76"/>
                      <w:szCs w:val="76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76"/>
                      <w:szCs w:val="76"/>
                    </w:rPr>
                    <w:t>TE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6"/>
                      <w:w w:val="100"/>
                      <w:sz w:val="76"/>
                      <w:szCs w:val="76"/>
                    </w:rPr>
                    <w:t>X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76"/>
                      <w:szCs w:val="76"/>
                    </w:rPr>
                    <w:t>T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76"/>
                      <w:szCs w:val="76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76"/>
                      <w:szCs w:val="76"/>
                    </w:rPr>
                    <w:t>GOES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76"/>
                      <w:szCs w:val="76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76"/>
                      <w:szCs w:val="76"/>
                    </w:rPr>
                    <w:t>HERE</w:t>
                  </w:r>
                  <w:r>
                    <w:rPr>
                      <w:rFonts w:cs="Myriad Pro" w:hAnsi="Myriad Pro" w:eastAsia="Myriad Pro" w:ascii="Myriad Pro"/>
                      <w:color w:val="000000"/>
                      <w:spacing w:val="0"/>
                      <w:w w:val="100"/>
                      <w:sz w:val="76"/>
                      <w:szCs w:val="7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51.654pt;margin-top:467.717pt;width:538.582pt;height:102.047pt;mso-position-horizontal-relative:page;mso-position-vertical-relative:page;z-index:-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Myriad Pro" w:hAnsi="Myriad Pro" w:eastAsia="Myriad Pro" w:ascii="Myriad Pro"/>
                      <w:sz w:val="76"/>
                      <w:szCs w:val="76"/>
                    </w:rPr>
                    <w:jc w:val="left"/>
                    <w:ind w:left="1763"/>
                  </w:pPr>
                  <w:r>
                    <w:rPr>
                      <w:rFonts w:cs="Myriad Pro" w:hAnsi="Myriad Pro" w:eastAsia="Myriad Pro" w:ascii="Myriad Pro"/>
                      <w:color w:val="363435"/>
                      <w:spacing w:val="-27"/>
                      <w:w w:val="100"/>
                      <w:sz w:val="76"/>
                      <w:szCs w:val="76"/>
                    </w:rPr>
                    <w:t>Y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76"/>
                      <w:szCs w:val="76"/>
                    </w:rPr>
                    <w:t>OUR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-31"/>
                      <w:w w:val="100"/>
                      <w:sz w:val="76"/>
                      <w:szCs w:val="76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76"/>
                      <w:szCs w:val="76"/>
                    </w:rPr>
                    <w:t>TE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6"/>
                      <w:w w:val="100"/>
                      <w:sz w:val="76"/>
                      <w:szCs w:val="76"/>
                    </w:rPr>
                    <w:t>X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76"/>
                      <w:szCs w:val="76"/>
                    </w:rPr>
                    <w:t>T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76"/>
                      <w:szCs w:val="76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76"/>
                      <w:szCs w:val="76"/>
                    </w:rPr>
                    <w:t>GOES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76"/>
                      <w:szCs w:val="76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76"/>
                      <w:szCs w:val="76"/>
                    </w:rPr>
                    <w:t>HERE</w:t>
                  </w:r>
                  <w:r>
                    <w:rPr>
                      <w:rFonts w:cs="Myriad Pro" w:hAnsi="Myriad Pro" w:eastAsia="Myriad Pro" w:ascii="Myriad Pro"/>
                      <w:color w:val="000000"/>
                      <w:spacing w:val="0"/>
                      <w:w w:val="100"/>
                      <w:sz w:val="76"/>
                      <w:szCs w:val="7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group style="position:absolute;margin-left:151.654pt;margin-top:25.512pt;width:538.582pt;height:102.047pt;mso-position-horizontal-relative:page;mso-position-vertical-relative:page;z-index:-50" coordorigin="3033,510" coordsize="10772,2041">
            <v:shape style="position:absolute;left:3033;top:510;width:10772;height:2041" coordorigin="3033,510" coordsize="10772,2041" path="m3033,2551l3033,510,13805,510,13805,2551,3033,2551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151.654pt;margin-top:136.063pt;width:538.582pt;height:102.047pt;mso-position-horizontal-relative:page;mso-position-vertical-relative:page;z-index:-51" coordorigin="3033,2721" coordsize="10772,2041">
            <v:shape style="position:absolute;left:3033;top:2721;width:10772;height:2041" coordorigin="3033,2721" coordsize="10772,2041" path="m3033,4762l3033,2721,13805,2721,13805,4762,3033,4762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151.654pt;margin-top:246.614pt;width:538.582pt;height:102.047pt;mso-position-horizontal-relative:page;mso-position-vertical-relative:page;z-index:-52" coordorigin="3033,4932" coordsize="10772,2041">
            <v:shape style="position:absolute;left:3033;top:4932;width:10772;height:2041" coordorigin="3033,4932" coordsize="10772,2041" path="m3033,6973l3033,4932,13805,4932,13805,6973,3033,6973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151.654pt;margin-top:357.165pt;width:538.582pt;height:102.048pt;mso-position-horizontal-relative:page;mso-position-vertical-relative:page;z-index:-53" coordorigin="3033,7143" coordsize="10772,2041">
            <v:shape style="position:absolute;left:3033;top:7143;width:10772;height:2041" coordorigin="3033,7143" coordsize="10772,2041" path="m3033,9184l3033,7143,13805,7143,13805,9184,3033,9184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151.654pt;margin-top:467.717pt;width:538.582pt;height:102.047pt;mso-position-horizontal-relative:page;mso-position-vertical-relative:page;z-index:-54" coordorigin="3033,9354" coordsize="10772,2041">
            <v:shape style="position:absolute;left:3033;top:9354;width:10772;height:2041" coordorigin="3033,9354" coordsize="10772,2041" path="m3033,11395l3033,9354,13805,9354,13805,11395,3033,11395xe" filled="f" stroked="t" strokeweight="1pt" strokecolor="#363435">
              <v:path arrowok="t"/>
            </v:shape>
            <w10:wrap type="none"/>
          </v:group>
        </w:pict>
      </w:r>
    </w:p>
    <w:sectPr>
      <w:type w:val="continuous"/>
      <w:pgSz w:w="11920" w:h="16840"/>
      <w:pgMar w:top="1080" w:bottom="280" w:left="2420" w:right="242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