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type="#_x0000_t202" style="position:absolute;margin-left:34.582pt;margin-top:54.709pt;width:57.827pt;height:114.52pt;mso-position-horizontal-relative:page;mso-position-vertical-relative:page;z-index:-207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 Narrow" w:hAnsi="Arial Narrow" w:eastAsia="Arial Narrow" w:ascii="Arial Narrow"/>
                      <w:sz w:val="14"/>
                      <w:szCs w:val="14"/>
                    </w:rPr>
                    <w:jc w:val="both"/>
                    <w:spacing w:lineRule="auto" w:line="251"/>
                    <w:ind w:left="237" w:right="213"/>
                  </w:pP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1.48pt;margin-top:54.709pt;width:57.827pt;height:114.52pt;mso-position-horizontal-relative:page;mso-position-vertical-relative:page;z-index:-208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 Narrow" w:hAnsi="Arial Narrow" w:eastAsia="Arial Narrow" w:ascii="Arial Narrow"/>
                      <w:sz w:val="14"/>
                      <w:szCs w:val="14"/>
                    </w:rPr>
                    <w:jc w:val="both"/>
                    <w:spacing w:lineRule="auto" w:line="251"/>
                    <w:ind w:left="237" w:right="213"/>
                  </w:pP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8.378pt;margin-top:54.709pt;width:57.827pt;height:114.52pt;mso-position-horizontal-relative:page;mso-position-vertical-relative:page;z-index:-209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 Narrow" w:hAnsi="Arial Narrow" w:eastAsia="Arial Narrow" w:ascii="Arial Narrow"/>
                      <w:sz w:val="14"/>
                      <w:szCs w:val="14"/>
                    </w:rPr>
                    <w:jc w:val="both"/>
                    <w:spacing w:lineRule="auto" w:line="251"/>
                    <w:ind w:left="237" w:right="213"/>
                  </w:pP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35.275pt;margin-top:54.709pt;width:57.827pt;height:114.52pt;mso-position-horizontal-relative:page;mso-position-vertical-relative:page;z-index:-210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 Narrow" w:hAnsi="Arial Narrow" w:eastAsia="Arial Narrow" w:ascii="Arial Narrow"/>
                      <w:sz w:val="14"/>
                      <w:szCs w:val="14"/>
                    </w:rPr>
                    <w:jc w:val="both"/>
                    <w:spacing w:lineRule="auto" w:line="251"/>
                    <w:ind w:left="237" w:right="213"/>
                  </w:pP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02.173pt;margin-top:54.709pt;width:57.827pt;height:114.52pt;mso-position-horizontal-relative:page;mso-position-vertical-relative:page;z-index:-211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 Narrow" w:hAnsi="Arial Narrow" w:eastAsia="Arial Narrow" w:ascii="Arial Narrow"/>
                      <w:sz w:val="14"/>
                      <w:szCs w:val="14"/>
                    </w:rPr>
                    <w:jc w:val="both"/>
                    <w:spacing w:lineRule="auto" w:line="251"/>
                    <w:ind w:left="237" w:right="213"/>
                  </w:pP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9.071pt;margin-top:54.709pt;width:57.827pt;height:114.52pt;mso-position-horizontal-relative:page;mso-position-vertical-relative:page;z-index:-212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 Narrow" w:hAnsi="Arial Narrow" w:eastAsia="Arial Narrow" w:ascii="Arial Narrow"/>
                      <w:sz w:val="14"/>
                      <w:szCs w:val="14"/>
                    </w:rPr>
                    <w:jc w:val="both"/>
                    <w:spacing w:lineRule="auto" w:line="251"/>
                    <w:ind w:left="237" w:right="213"/>
                  </w:pP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5.968pt;margin-top:54.709pt;width:57.827pt;height:114.52pt;mso-position-horizontal-relative:page;mso-position-vertical-relative:page;z-index:-213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 Narrow" w:hAnsi="Arial Narrow" w:eastAsia="Arial Narrow" w:ascii="Arial Narrow"/>
                      <w:sz w:val="14"/>
                      <w:szCs w:val="14"/>
                    </w:rPr>
                    <w:jc w:val="both"/>
                    <w:spacing w:lineRule="auto" w:line="251"/>
                    <w:ind w:left="237" w:right="213"/>
                  </w:pP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02.866pt;margin-top:54.709pt;width:57.827pt;height:114.52pt;mso-position-horizontal-relative:page;mso-position-vertical-relative:page;z-index:-214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 Narrow" w:hAnsi="Arial Narrow" w:eastAsia="Arial Narrow" w:ascii="Arial Narrow"/>
                      <w:sz w:val="14"/>
                      <w:szCs w:val="14"/>
                    </w:rPr>
                    <w:jc w:val="both"/>
                    <w:spacing w:lineRule="auto" w:line="251"/>
                    <w:ind w:left="237" w:right="213"/>
                  </w:pP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.582pt;margin-top:178.299pt;width:57.827pt;height:114.52pt;mso-position-horizontal-relative:page;mso-position-vertical-relative:page;z-index:-215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 Narrow" w:hAnsi="Arial Narrow" w:eastAsia="Arial Narrow" w:ascii="Arial Narrow"/>
                      <w:sz w:val="14"/>
                      <w:szCs w:val="14"/>
                    </w:rPr>
                    <w:jc w:val="both"/>
                    <w:spacing w:lineRule="auto" w:line="251"/>
                    <w:ind w:left="237" w:right="213"/>
                  </w:pP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1.48pt;margin-top:178.299pt;width:57.827pt;height:114.52pt;mso-position-horizontal-relative:page;mso-position-vertical-relative:page;z-index:-216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 Narrow" w:hAnsi="Arial Narrow" w:eastAsia="Arial Narrow" w:ascii="Arial Narrow"/>
                      <w:sz w:val="14"/>
                      <w:szCs w:val="14"/>
                    </w:rPr>
                    <w:jc w:val="both"/>
                    <w:spacing w:lineRule="auto" w:line="251"/>
                    <w:ind w:left="237" w:right="213"/>
                  </w:pP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8.378pt;margin-top:178.299pt;width:57.827pt;height:114.52pt;mso-position-horizontal-relative:page;mso-position-vertical-relative:page;z-index:-217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 Narrow" w:hAnsi="Arial Narrow" w:eastAsia="Arial Narrow" w:ascii="Arial Narrow"/>
                      <w:sz w:val="14"/>
                      <w:szCs w:val="14"/>
                    </w:rPr>
                    <w:jc w:val="both"/>
                    <w:spacing w:lineRule="auto" w:line="251"/>
                    <w:ind w:left="237" w:right="213"/>
                  </w:pP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35.275pt;margin-top:178.299pt;width:57.827pt;height:114.52pt;mso-position-horizontal-relative:page;mso-position-vertical-relative:page;z-index:-218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 Narrow" w:hAnsi="Arial Narrow" w:eastAsia="Arial Narrow" w:ascii="Arial Narrow"/>
                      <w:sz w:val="14"/>
                      <w:szCs w:val="14"/>
                    </w:rPr>
                    <w:jc w:val="both"/>
                    <w:spacing w:lineRule="auto" w:line="251"/>
                    <w:ind w:left="237" w:right="213"/>
                  </w:pP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02.173pt;margin-top:178.299pt;width:57.827pt;height:114.52pt;mso-position-horizontal-relative:page;mso-position-vertical-relative:page;z-index:-219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 Narrow" w:hAnsi="Arial Narrow" w:eastAsia="Arial Narrow" w:ascii="Arial Narrow"/>
                      <w:sz w:val="14"/>
                      <w:szCs w:val="14"/>
                    </w:rPr>
                    <w:jc w:val="both"/>
                    <w:spacing w:lineRule="auto" w:line="251"/>
                    <w:ind w:left="237" w:right="213"/>
                  </w:pP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9.071pt;margin-top:178.299pt;width:57.827pt;height:114.52pt;mso-position-horizontal-relative:page;mso-position-vertical-relative:page;z-index:-220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 Narrow" w:hAnsi="Arial Narrow" w:eastAsia="Arial Narrow" w:ascii="Arial Narrow"/>
                      <w:sz w:val="14"/>
                      <w:szCs w:val="14"/>
                    </w:rPr>
                    <w:jc w:val="both"/>
                    <w:spacing w:lineRule="auto" w:line="251"/>
                    <w:ind w:left="237" w:right="213"/>
                  </w:pP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5.968pt;margin-top:178.299pt;width:57.827pt;height:114.52pt;mso-position-horizontal-relative:page;mso-position-vertical-relative:page;z-index:-221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8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 Narrow" w:hAnsi="Arial Narrow" w:eastAsia="Arial Narrow" w:ascii="Arial Narrow"/>
                      <w:sz w:val="14"/>
                      <w:szCs w:val="14"/>
                    </w:rPr>
                    <w:jc w:val="both"/>
                    <w:spacing w:lineRule="auto" w:line="251"/>
                    <w:ind w:left="236" w:right="213"/>
                  </w:pP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02.866pt;margin-top:178.299pt;width:57.827pt;height:114.52pt;mso-position-horizontal-relative:page;mso-position-vertical-relative:page;z-index:-222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8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 Narrow" w:hAnsi="Arial Narrow" w:eastAsia="Arial Narrow" w:ascii="Arial Narrow"/>
                      <w:sz w:val="14"/>
                      <w:szCs w:val="14"/>
                    </w:rPr>
                    <w:jc w:val="both"/>
                    <w:spacing w:lineRule="auto" w:line="251"/>
                    <w:ind w:left="236" w:right="213"/>
                  </w:pP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.582pt;margin-top:301.89pt;width:57.827pt;height:114.52pt;mso-position-horizontal-relative:page;mso-position-vertical-relative:page;z-index:-223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 Narrow" w:hAnsi="Arial Narrow" w:eastAsia="Arial Narrow" w:ascii="Arial Narrow"/>
                      <w:sz w:val="14"/>
                      <w:szCs w:val="14"/>
                    </w:rPr>
                    <w:jc w:val="both"/>
                    <w:spacing w:lineRule="auto" w:line="251"/>
                    <w:ind w:left="236" w:right="214"/>
                  </w:pP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1.48pt;margin-top:301.89pt;width:57.827pt;height:114.52pt;mso-position-horizontal-relative:page;mso-position-vertical-relative:page;z-index:-224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 Narrow" w:hAnsi="Arial Narrow" w:eastAsia="Arial Narrow" w:ascii="Arial Narrow"/>
                      <w:sz w:val="14"/>
                      <w:szCs w:val="14"/>
                    </w:rPr>
                    <w:jc w:val="both"/>
                    <w:spacing w:lineRule="auto" w:line="251"/>
                    <w:ind w:left="236" w:right="213"/>
                  </w:pP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8.378pt;margin-top:301.89pt;width:57.827pt;height:114.52pt;mso-position-horizontal-relative:page;mso-position-vertical-relative:page;z-index:-225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 Narrow" w:hAnsi="Arial Narrow" w:eastAsia="Arial Narrow" w:ascii="Arial Narrow"/>
                      <w:sz w:val="14"/>
                      <w:szCs w:val="14"/>
                    </w:rPr>
                    <w:jc w:val="both"/>
                    <w:spacing w:lineRule="auto" w:line="251"/>
                    <w:ind w:left="236" w:right="213"/>
                  </w:pP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35.275pt;margin-top:301.89pt;width:57.827pt;height:114.52pt;mso-position-horizontal-relative:page;mso-position-vertical-relative:page;z-index:-226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 Narrow" w:hAnsi="Arial Narrow" w:eastAsia="Arial Narrow" w:ascii="Arial Narrow"/>
                      <w:sz w:val="14"/>
                      <w:szCs w:val="14"/>
                    </w:rPr>
                    <w:jc w:val="both"/>
                    <w:spacing w:lineRule="auto" w:line="251"/>
                    <w:ind w:left="236" w:right="213"/>
                  </w:pP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02.173pt;margin-top:301.89pt;width:57.827pt;height:114.52pt;mso-position-horizontal-relative:page;mso-position-vertical-relative:page;z-index:-227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 Narrow" w:hAnsi="Arial Narrow" w:eastAsia="Arial Narrow" w:ascii="Arial Narrow"/>
                      <w:sz w:val="14"/>
                      <w:szCs w:val="14"/>
                    </w:rPr>
                    <w:jc w:val="both"/>
                    <w:spacing w:lineRule="auto" w:line="251"/>
                    <w:ind w:left="236" w:right="213"/>
                  </w:pP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9.071pt;margin-top:301.89pt;width:57.827pt;height:114.52pt;mso-position-horizontal-relative:page;mso-position-vertical-relative:page;z-index:-228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 Narrow" w:hAnsi="Arial Narrow" w:eastAsia="Arial Narrow" w:ascii="Arial Narrow"/>
                      <w:sz w:val="14"/>
                      <w:szCs w:val="14"/>
                    </w:rPr>
                    <w:jc w:val="both"/>
                    <w:spacing w:lineRule="auto" w:line="251"/>
                    <w:ind w:left="237" w:right="213"/>
                  </w:pP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5.968pt;margin-top:301.89pt;width:57.827pt;height:114.52pt;mso-position-horizontal-relative:page;mso-position-vertical-relative:page;z-index:-229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 Narrow" w:hAnsi="Arial Narrow" w:eastAsia="Arial Narrow" w:ascii="Arial Narrow"/>
                      <w:sz w:val="14"/>
                      <w:szCs w:val="14"/>
                    </w:rPr>
                    <w:jc w:val="both"/>
                    <w:spacing w:lineRule="auto" w:line="251"/>
                    <w:ind w:left="237" w:right="213"/>
                  </w:pP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02.866pt;margin-top:301.89pt;width:57.827pt;height:114.52pt;mso-position-horizontal-relative:page;mso-position-vertical-relative:page;z-index:-230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 Narrow" w:hAnsi="Arial Narrow" w:eastAsia="Arial Narrow" w:ascii="Arial Narrow"/>
                      <w:sz w:val="14"/>
                      <w:szCs w:val="14"/>
                    </w:rPr>
                    <w:jc w:val="both"/>
                    <w:spacing w:lineRule="auto" w:line="251"/>
                    <w:ind w:left="237" w:right="213"/>
                  </w:pP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.582pt;margin-top:425.48pt;width:57.827pt;height:114.52pt;mso-position-horizontal-relative:page;mso-position-vertical-relative:page;z-index:-231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 Narrow" w:hAnsi="Arial Narrow" w:eastAsia="Arial Narrow" w:ascii="Arial Narrow"/>
                      <w:sz w:val="14"/>
                      <w:szCs w:val="14"/>
                    </w:rPr>
                    <w:jc w:val="both"/>
                    <w:spacing w:lineRule="auto" w:line="251"/>
                    <w:ind w:left="237" w:right="213"/>
                  </w:pP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1.48pt;margin-top:425.48pt;width:57.827pt;height:114.52pt;mso-position-horizontal-relative:page;mso-position-vertical-relative:page;z-index:-232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 Narrow" w:hAnsi="Arial Narrow" w:eastAsia="Arial Narrow" w:ascii="Arial Narrow"/>
                      <w:sz w:val="14"/>
                      <w:szCs w:val="14"/>
                    </w:rPr>
                    <w:jc w:val="both"/>
                    <w:spacing w:lineRule="auto" w:line="251"/>
                    <w:ind w:left="237" w:right="213"/>
                  </w:pP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8.378pt;margin-top:425.48pt;width:57.827pt;height:114.52pt;mso-position-horizontal-relative:page;mso-position-vertical-relative:page;z-index:-233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 Narrow" w:hAnsi="Arial Narrow" w:eastAsia="Arial Narrow" w:ascii="Arial Narrow"/>
                      <w:sz w:val="14"/>
                      <w:szCs w:val="14"/>
                    </w:rPr>
                    <w:jc w:val="both"/>
                    <w:spacing w:lineRule="auto" w:line="251"/>
                    <w:ind w:left="237" w:right="213"/>
                  </w:pP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35.275pt;margin-top:425.48pt;width:57.827pt;height:114.52pt;mso-position-horizontal-relative:page;mso-position-vertical-relative:page;z-index:-234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 Narrow" w:hAnsi="Arial Narrow" w:eastAsia="Arial Narrow" w:ascii="Arial Narrow"/>
                      <w:sz w:val="14"/>
                      <w:szCs w:val="14"/>
                    </w:rPr>
                    <w:jc w:val="both"/>
                    <w:spacing w:lineRule="auto" w:line="251"/>
                    <w:ind w:left="237" w:right="213"/>
                  </w:pP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02.173pt;margin-top:425.48pt;width:57.827pt;height:114.52pt;mso-position-horizontal-relative:page;mso-position-vertical-relative:page;z-index:-235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 Narrow" w:hAnsi="Arial Narrow" w:eastAsia="Arial Narrow" w:ascii="Arial Narrow"/>
                      <w:sz w:val="14"/>
                      <w:szCs w:val="14"/>
                    </w:rPr>
                    <w:jc w:val="both"/>
                    <w:spacing w:lineRule="auto" w:line="251"/>
                    <w:ind w:left="237" w:right="213"/>
                  </w:pP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9.071pt;margin-top:425.48pt;width:57.827pt;height:114.52pt;mso-position-horizontal-relative:page;mso-position-vertical-relative:page;z-index:-236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 Narrow" w:hAnsi="Arial Narrow" w:eastAsia="Arial Narrow" w:ascii="Arial Narrow"/>
                      <w:sz w:val="14"/>
                      <w:szCs w:val="14"/>
                    </w:rPr>
                    <w:jc w:val="both"/>
                    <w:spacing w:lineRule="auto" w:line="251"/>
                    <w:ind w:left="237" w:right="213"/>
                  </w:pP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5.968pt;margin-top:425.48pt;width:57.827pt;height:114.52pt;mso-position-horizontal-relative:page;mso-position-vertical-relative:page;z-index:-237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 Narrow" w:hAnsi="Arial Narrow" w:eastAsia="Arial Narrow" w:ascii="Arial Narrow"/>
                      <w:sz w:val="14"/>
                      <w:szCs w:val="14"/>
                    </w:rPr>
                    <w:jc w:val="both"/>
                    <w:spacing w:lineRule="auto" w:line="251"/>
                    <w:ind w:left="237" w:right="213"/>
                  </w:pP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02.866pt;margin-top:425.48pt;width:57.827pt;height:114.52pt;mso-position-horizontal-relative:page;mso-position-vertical-relative:page;z-index:-238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 Narrow" w:hAnsi="Arial Narrow" w:eastAsia="Arial Narrow" w:ascii="Arial Narrow"/>
                      <w:sz w:val="14"/>
                      <w:szCs w:val="14"/>
                    </w:rPr>
                    <w:jc w:val="both"/>
                    <w:spacing w:lineRule="auto" w:line="251"/>
                    <w:ind w:left="237" w:right="213"/>
                  </w:pP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.582pt;margin-top:549.071pt;width:57.827pt;height:114.52pt;mso-position-horizontal-relative:page;mso-position-vertical-relative:page;z-index:-239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 Narrow" w:hAnsi="Arial Narrow" w:eastAsia="Arial Narrow" w:ascii="Arial Narrow"/>
                      <w:sz w:val="14"/>
                      <w:szCs w:val="14"/>
                    </w:rPr>
                    <w:jc w:val="both"/>
                    <w:spacing w:lineRule="auto" w:line="251"/>
                    <w:ind w:left="237" w:right="213"/>
                  </w:pP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1.48pt;margin-top:549.071pt;width:57.827pt;height:114.52pt;mso-position-horizontal-relative:page;mso-position-vertical-relative:page;z-index:-240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 Narrow" w:hAnsi="Arial Narrow" w:eastAsia="Arial Narrow" w:ascii="Arial Narrow"/>
                      <w:sz w:val="14"/>
                      <w:szCs w:val="14"/>
                    </w:rPr>
                    <w:jc w:val="both"/>
                    <w:spacing w:lineRule="auto" w:line="251"/>
                    <w:ind w:left="237" w:right="213"/>
                  </w:pP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8.378pt;margin-top:549.071pt;width:57.827pt;height:114.52pt;mso-position-horizontal-relative:page;mso-position-vertical-relative:page;z-index:-241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 Narrow" w:hAnsi="Arial Narrow" w:eastAsia="Arial Narrow" w:ascii="Arial Narrow"/>
                      <w:sz w:val="14"/>
                      <w:szCs w:val="14"/>
                    </w:rPr>
                    <w:jc w:val="both"/>
                    <w:spacing w:lineRule="auto" w:line="251"/>
                    <w:ind w:left="237" w:right="213"/>
                  </w:pP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35.275pt;margin-top:549.071pt;width:57.827pt;height:114.52pt;mso-position-horizontal-relative:page;mso-position-vertical-relative:page;z-index:-242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 Narrow" w:hAnsi="Arial Narrow" w:eastAsia="Arial Narrow" w:ascii="Arial Narrow"/>
                      <w:sz w:val="14"/>
                      <w:szCs w:val="14"/>
                    </w:rPr>
                    <w:jc w:val="both"/>
                    <w:spacing w:lineRule="auto" w:line="251"/>
                    <w:ind w:left="237" w:right="213"/>
                  </w:pP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02.173pt;margin-top:549.071pt;width:57.827pt;height:114.52pt;mso-position-horizontal-relative:page;mso-position-vertical-relative:page;z-index:-243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 Narrow" w:hAnsi="Arial Narrow" w:eastAsia="Arial Narrow" w:ascii="Arial Narrow"/>
                      <w:sz w:val="14"/>
                      <w:szCs w:val="14"/>
                    </w:rPr>
                    <w:jc w:val="both"/>
                    <w:spacing w:lineRule="auto" w:line="251"/>
                    <w:ind w:left="237" w:right="213"/>
                  </w:pP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9.071pt;margin-top:549.071pt;width:57.827pt;height:114.52pt;mso-position-horizontal-relative:page;mso-position-vertical-relative:page;z-index:-244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 Narrow" w:hAnsi="Arial Narrow" w:eastAsia="Arial Narrow" w:ascii="Arial Narrow"/>
                      <w:sz w:val="14"/>
                      <w:szCs w:val="14"/>
                    </w:rPr>
                    <w:jc w:val="both"/>
                    <w:spacing w:lineRule="auto" w:line="251"/>
                    <w:ind w:left="237" w:right="213"/>
                  </w:pP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5.968pt;margin-top:549.071pt;width:57.827pt;height:114.52pt;mso-position-horizontal-relative:page;mso-position-vertical-relative:page;z-index:-245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 Narrow" w:hAnsi="Arial Narrow" w:eastAsia="Arial Narrow" w:ascii="Arial Narrow"/>
                      <w:sz w:val="14"/>
                      <w:szCs w:val="14"/>
                    </w:rPr>
                    <w:jc w:val="both"/>
                    <w:spacing w:lineRule="auto" w:line="251"/>
                    <w:ind w:left="237" w:right="213"/>
                  </w:pP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02.866pt;margin-top:549.071pt;width:57.827pt;height:114.52pt;mso-position-horizontal-relative:page;mso-position-vertical-relative:page;z-index:-246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 Narrow" w:hAnsi="Arial Narrow" w:eastAsia="Arial Narrow" w:ascii="Arial Narrow"/>
                      <w:sz w:val="14"/>
                      <w:szCs w:val="14"/>
                    </w:rPr>
                    <w:jc w:val="both"/>
                    <w:spacing w:lineRule="auto" w:line="251"/>
                    <w:ind w:left="237" w:right="213"/>
                  </w:pP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.582pt;margin-top:672.661pt;width:57.827pt;height:114.52pt;mso-position-horizontal-relative:page;mso-position-vertical-relative:page;z-index:-247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 Narrow" w:hAnsi="Arial Narrow" w:eastAsia="Arial Narrow" w:ascii="Arial Narrow"/>
                      <w:sz w:val="14"/>
                      <w:szCs w:val="14"/>
                    </w:rPr>
                    <w:jc w:val="both"/>
                    <w:spacing w:lineRule="auto" w:line="251"/>
                    <w:ind w:left="237" w:right="213"/>
                  </w:pP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1.48pt;margin-top:672.661pt;width:57.827pt;height:114.52pt;mso-position-horizontal-relative:page;mso-position-vertical-relative:page;z-index:-248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 Narrow" w:hAnsi="Arial Narrow" w:eastAsia="Arial Narrow" w:ascii="Arial Narrow"/>
                      <w:sz w:val="14"/>
                      <w:szCs w:val="14"/>
                    </w:rPr>
                    <w:jc w:val="both"/>
                    <w:spacing w:lineRule="auto" w:line="251"/>
                    <w:ind w:left="237" w:right="213"/>
                  </w:pP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8.378pt;margin-top:672.661pt;width:57.827pt;height:114.52pt;mso-position-horizontal-relative:page;mso-position-vertical-relative:page;z-index:-249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 Narrow" w:hAnsi="Arial Narrow" w:eastAsia="Arial Narrow" w:ascii="Arial Narrow"/>
                      <w:sz w:val="14"/>
                      <w:szCs w:val="14"/>
                    </w:rPr>
                    <w:jc w:val="both"/>
                    <w:spacing w:lineRule="auto" w:line="251"/>
                    <w:ind w:left="237" w:right="213"/>
                  </w:pP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35.275pt;margin-top:672.661pt;width:57.827pt;height:114.52pt;mso-position-horizontal-relative:page;mso-position-vertical-relative:page;z-index:-250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 Narrow" w:hAnsi="Arial Narrow" w:eastAsia="Arial Narrow" w:ascii="Arial Narrow"/>
                      <w:sz w:val="14"/>
                      <w:szCs w:val="14"/>
                    </w:rPr>
                    <w:jc w:val="both"/>
                    <w:spacing w:lineRule="auto" w:line="251"/>
                    <w:ind w:left="237" w:right="213"/>
                  </w:pP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02.173pt;margin-top:672.661pt;width:57.827pt;height:114.52pt;mso-position-horizontal-relative:page;mso-position-vertical-relative:page;z-index:-251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 Narrow" w:hAnsi="Arial Narrow" w:eastAsia="Arial Narrow" w:ascii="Arial Narrow"/>
                      <w:sz w:val="14"/>
                      <w:szCs w:val="14"/>
                    </w:rPr>
                    <w:jc w:val="both"/>
                    <w:spacing w:lineRule="auto" w:line="251"/>
                    <w:ind w:left="237" w:right="213"/>
                  </w:pP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9.071pt;margin-top:672.661pt;width:57.827pt;height:114.52pt;mso-position-horizontal-relative:page;mso-position-vertical-relative:page;z-index:-252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 Narrow" w:hAnsi="Arial Narrow" w:eastAsia="Arial Narrow" w:ascii="Arial Narrow"/>
                      <w:sz w:val="14"/>
                      <w:szCs w:val="14"/>
                    </w:rPr>
                    <w:jc w:val="both"/>
                    <w:spacing w:lineRule="auto" w:line="251"/>
                    <w:ind w:left="237" w:right="213"/>
                  </w:pP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5.968pt;margin-top:672.661pt;width:57.827pt;height:114.52pt;mso-position-horizontal-relative:page;mso-position-vertical-relative:page;z-index:-253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 Narrow" w:hAnsi="Arial Narrow" w:eastAsia="Arial Narrow" w:ascii="Arial Narrow"/>
                      <w:sz w:val="14"/>
                      <w:szCs w:val="14"/>
                    </w:rPr>
                    <w:jc w:val="both"/>
                    <w:spacing w:lineRule="auto" w:line="251"/>
                    <w:ind w:left="237" w:right="213"/>
                  </w:pP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02.866pt;margin-top:672.661pt;width:57.827pt;height:114.52pt;mso-position-horizontal-relative:page;mso-position-vertical-relative:page;z-index:-254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 Narrow" w:hAnsi="Arial Narrow" w:eastAsia="Arial Narrow" w:ascii="Arial Narrow"/>
                      <w:sz w:val="14"/>
                      <w:szCs w:val="14"/>
                    </w:rPr>
                    <w:jc w:val="both"/>
                    <w:spacing w:lineRule="auto" w:line="251"/>
                    <w:ind w:left="237" w:right="213"/>
                  </w:pP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SOME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-2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TEXT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GOES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 Narrow" w:hAnsi="Arial Narrow" w:eastAsia="Arial Narrow" w:ascii="Arial Narrow"/>
                      <w:color w:val="363435"/>
                      <w:spacing w:val="0"/>
                      <w:w w:val="100"/>
                      <w:sz w:val="14"/>
                      <w:szCs w:val="14"/>
                    </w:rPr>
                    <w:t>HERE</w:t>
                  </w:r>
                  <w:r>
                    <w:rPr>
                      <w:rFonts w:cs="Arial Narrow" w:hAnsi="Arial Narrow" w:eastAsia="Arial Narrow" w:ascii="Arial Narrow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34.582pt;margin-top:54.709pt;width:57.827pt;height:114.52pt;mso-position-horizontal-relative:page;mso-position-vertical-relative:page;z-index:-255" coordorigin="692,1094" coordsize="1157,2290">
            <v:shape style="position:absolute;left:692;top:1094;width:1157;height:2290" coordorigin="692,1094" coordsize="1157,2290" path="m1848,3385l692,3385,692,1094,1848,1094,1848,3385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01.48pt;margin-top:54.709pt;width:57.827pt;height:114.52pt;mso-position-horizontal-relative:page;mso-position-vertical-relative:page;z-index:-256" coordorigin="2030,1094" coordsize="1157,2290">
            <v:shape style="position:absolute;left:2030;top:1094;width:1157;height:2290" coordorigin="2030,1094" coordsize="1157,2290" path="m3186,3385l2030,3385,2030,1094,3186,1094,3186,3385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68.378pt;margin-top:54.709pt;width:57.827pt;height:114.52pt;mso-position-horizontal-relative:page;mso-position-vertical-relative:page;z-index:-257" coordorigin="3368,1094" coordsize="1157,2290">
            <v:shape style="position:absolute;left:3368;top:1094;width:1157;height:2290" coordorigin="3368,1094" coordsize="1157,2290" path="m4524,3385l3368,3385,3368,1094,4524,1094,4524,3385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235.275pt;margin-top:54.709pt;width:57.827pt;height:114.52pt;mso-position-horizontal-relative:page;mso-position-vertical-relative:page;z-index:-258" coordorigin="4706,1094" coordsize="1157,2290">
            <v:shape style="position:absolute;left:4706;top:1094;width:1157;height:2290" coordorigin="4706,1094" coordsize="1157,2290" path="m5862,3385l4706,3385,4706,1094,5862,1094,5862,3385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2.173pt;margin-top:54.709pt;width:57.827pt;height:114.52pt;mso-position-horizontal-relative:page;mso-position-vertical-relative:page;z-index:-259" coordorigin="6043,1094" coordsize="1157,2290">
            <v:shape style="position:absolute;left:6043;top:1094;width:1157;height:2290" coordorigin="6043,1094" coordsize="1157,2290" path="m7200,3385l6043,3385,6043,1094,7200,1094,7200,3385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69.071pt;margin-top:54.709pt;width:57.827pt;height:114.52pt;mso-position-horizontal-relative:page;mso-position-vertical-relative:page;z-index:-260" coordorigin="7381,1094" coordsize="1157,2290">
            <v:shape style="position:absolute;left:7381;top:1094;width:1157;height:2290" coordorigin="7381,1094" coordsize="1157,2290" path="m8538,3385l7381,3385,7381,1094,8538,1094,8538,3385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435.968pt;margin-top:54.709pt;width:57.827pt;height:114.52pt;mso-position-horizontal-relative:page;mso-position-vertical-relative:page;z-index:-261" coordorigin="8719,1094" coordsize="1157,2290">
            <v:shape style="position:absolute;left:8719;top:1094;width:1157;height:2290" coordorigin="8719,1094" coordsize="1157,2290" path="m9876,3385l8719,3385,8719,1094,9876,1094,9876,3385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502.866pt;margin-top:54.709pt;width:57.827pt;height:114.52pt;mso-position-horizontal-relative:page;mso-position-vertical-relative:page;z-index:-262" coordorigin="10057,1094" coordsize="1157,2290">
            <v:shape style="position:absolute;left:10057;top:1094;width:1157;height:2290" coordorigin="10057,1094" coordsize="1157,2290" path="m11214,3385l10057,3385,10057,1094,11214,1094,11214,3385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4.582pt;margin-top:178.299pt;width:57.827pt;height:114.52pt;mso-position-horizontal-relative:page;mso-position-vertical-relative:page;z-index:-263" coordorigin="692,3566" coordsize="1157,2290">
            <v:shape style="position:absolute;left:692;top:3566;width:1157;height:2290" coordorigin="692,3566" coordsize="1157,2290" path="m1848,5856l692,5856,692,3566,1848,3566,1848,5856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01.48pt;margin-top:178.299pt;width:57.827pt;height:114.52pt;mso-position-horizontal-relative:page;mso-position-vertical-relative:page;z-index:-264" coordorigin="2030,3566" coordsize="1157,2290">
            <v:shape style="position:absolute;left:2030;top:3566;width:1157;height:2290" coordorigin="2030,3566" coordsize="1157,2290" path="m3186,5856l2030,5856,2030,3566,3186,3566,3186,5856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68.378pt;margin-top:178.299pt;width:57.827pt;height:114.52pt;mso-position-horizontal-relative:page;mso-position-vertical-relative:page;z-index:-265" coordorigin="3368,3566" coordsize="1157,2290">
            <v:shape style="position:absolute;left:3368;top:3566;width:1157;height:2290" coordorigin="3368,3566" coordsize="1157,2290" path="m4524,5856l3368,5856,3368,3566,4524,3566,4524,5856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235.275pt;margin-top:178.299pt;width:57.827pt;height:114.52pt;mso-position-horizontal-relative:page;mso-position-vertical-relative:page;z-index:-266" coordorigin="4706,3566" coordsize="1157,2290">
            <v:shape style="position:absolute;left:4706;top:3566;width:1157;height:2290" coordorigin="4706,3566" coordsize="1157,2290" path="m5862,5856l4706,5856,4706,3566,5862,3566,5862,5856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2.173pt;margin-top:178.299pt;width:57.827pt;height:114.52pt;mso-position-horizontal-relative:page;mso-position-vertical-relative:page;z-index:-267" coordorigin="6043,3566" coordsize="1157,2290">
            <v:shape style="position:absolute;left:6043;top:3566;width:1157;height:2290" coordorigin="6043,3566" coordsize="1157,2290" path="m7200,5856l6043,5856,6043,3566,7200,3566,7200,5856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69.071pt;margin-top:178.299pt;width:57.827pt;height:114.52pt;mso-position-horizontal-relative:page;mso-position-vertical-relative:page;z-index:-268" coordorigin="7381,3566" coordsize="1157,2290">
            <v:shape style="position:absolute;left:7381;top:3566;width:1157;height:2290" coordorigin="7381,3566" coordsize="1157,2290" path="m8538,5856l7381,5856,7381,3566,8538,3566,8538,5856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435.968pt;margin-top:178.299pt;width:57.827pt;height:114.52pt;mso-position-horizontal-relative:page;mso-position-vertical-relative:page;z-index:-269" coordorigin="8719,3566" coordsize="1157,2290">
            <v:shape style="position:absolute;left:8719;top:3566;width:1157;height:2290" coordorigin="8719,3566" coordsize="1157,2290" path="m9876,5856l8719,5856,8719,3566,9876,3566,9876,5856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502.866pt;margin-top:178.299pt;width:57.827pt;height:114.52pt;mso-position-horizontal-relative:page;mso-position-vertical-relative:page;z-index:-270" coordorigin="10057,3566" coordsize="1157,2290">
            <v:shape style="position:absolute;left:10057;top:3566;width:1157;height:2290" coordorigin="10057,3566" coordsize="1157,2290" path="m11214,5856l10057,5856,10057,3566,11214,3566,11214,5856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4.582pt;margin-top:301.89pt;width:57.827pt;height:114.52pt;mso-position-horizontal-relative:page;mso-position-vertical-relative:page;z-index:-271" coordorigin="692,6038" coordsize="1157,2290">
            <v:shape style="position:absolute;left:692;top:6038;width:1157;height:2290" coordorigin="692,6038" coordsize="1157,2290" path="m1848,8328l692,8328,692,6038,1848,6038,1848,8328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01.48pt;margin-top:301.89pt;width:57.827pt;height:114.52pt;mso-position-horizontal-relative:page;mso-position-vertical-relative:page;z-index:-272" coordorigin="2030,6038" coordsize="1157,2290">
            <v:shape style="position:absolute;left:2030;top:6038;width:1157;height:2290" coordorigin="2030,6038" coordsize="1157,2290" path="m3186,8328l2030,8328,2030,6038,3186,6038,3186,8328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68.378pt;margin-top:301.89pt;width:57.827pt;height:114.52pt;mso-position-horizontal-relative:page;mso-position-vertical-relative:page;z-index:-273" coordorigin="3368,6038" coordsize="1157,2290">
            <v:shape style="position:absolute;left:3368;top:6038;width:1157;height:2290" coordorigin="3368,6038" coordsize="1157,2290" path="m4524,8328l3368,8328,3368,6038,4524,6038,4524,8328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235.275pt;margin-top:301.89pt;width:57.827pt;height:114.52pt;mso-position-horizontal-relative:page;mso-position-vertical-relative:page;z-index:-274" coordorigin="4706,6038" coordsize="1157,2290">
            <v:shape style="position:absolute;left:4706;top:6038;width:1157;height:2290" coordorigin="4706,6038" coordsize="1157,2290" path="m5862,8328l4706,8328,4706,6038,5862,6038,5862,8328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2.173pt;margin-top:301.89pt;width:57.827pt;height:114.52pt;mso-position-horizontal-relative:page;mso-position-vertical-relative:page;z-index:-275" coordorigin="6043,6038" coordsize="1157,2290">
            <v:shape style="position:absolute;left:6043;top:6038;width:1157;height:2290" coordorigin="6043,6038" coordsize="1157,2290" path="m7200,8328l6043,8328,6043,6038,7200,6038,7200,8328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69.071pt;margin-top:301.89pt;width:57.827pt;height:114.52pt;mso-position-horizontal-relative:page;mso-position-vertical-relative:page;z-index:-276" coordorigin="7381,6038" coordsize="1157,2290">
            <v:shape style="position:absolute;left:7381;top:6038;width:1157;height:2290" coordorigin="7381,6038" coordsize="1157,2290" path="m8538,8328l7381,8328,7381,6038,8538,6038,8538,8328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435.968pt;margin-top:301.89pt;width:57.827pt;height:114.52pt;mso-position-horizontal-relative:page;mso-position-vertical-relative:page;z-index:-277" coordorigin="8719,6038" coordsize="1157,2290">
            <v:shape style="position:absolute;left:8719;top:6038;width:1157;height:2290" coordorigin="8719,6038" coordsize="1157,2290" path="m9876,8328l8719,8328,8719,6038,9876,6038,9876,8328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502.866pt;margin-top:301.89pt;width:57.827pt;height:114.52pt;mso-position-horizontal-relative:page;mso-position-vertical-relative:page;z-index:-278" coordorigin="10057,6038" coordsize="1157,2290">
            <v:shape style="position:absolute;left:10057;top:6038;width:1157;height:2290" coordorigin="10057,6038" coordsize="1157,2290" path="m11214,8328l10057,8328,10057,6038,11214,6038,11214,8328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4.582pt;margin-top:425.48pt;width:57.827pt;height:114.52pt;mso-position-horizontal-relative:page;mso-position-vertical-relative:page;z-index:-279" coordorigin="692,8510" coordsize="1157,2290">
            <v:shape style="position:absolute;left:692;top:8510;width:1157;height:2290" coordorigin="692,8510" coordsize="1157,2290" path="m1848,10800l692,10800,692,8510,1848,8510,1848,10800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01.48pt;margin-top:425.48pt;width:57.827pt;height:114.52pt;mso-position-horizontal-relative:page;mso-position-vertical-relative:page;z-index:-280" coordorigin="2030,8510" coordsize="1157,2290">
            <v:shape style="position:absolute;left:2030;top:8510;width:1157;height:2290" coordorigin="2030,8510" coordsize="1157,2290" path="m3186,10800l2030,10800,2030,8510,3186,8510,3186,10800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68.378pt;margin-top:425.48pt;width:57.827pt;height:114.52pt;mso-position-horizontal-relative:page;mso-position-vertical-relative:page;z-index:-281" coordorigin="3368,8510" coordsize="1157,2290">
            <v:shape style="position:absolute;left:3368;top:8510;width:1157;height:2290" coordorigin="3368,8510" coordsize="1157,2290" path="m4524,10800l3368,10800,3368,8510,4524,8510,4524,10800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235.275pt;margin-top:425.48pt;width:57.827pt;height:114.52pt;mso-position-horizontal-relative:page;mso-position-vertical-relative:page;z-index:-282" coordorigin="4706,8510" coordsize="1157,2290">
            <v:shape style="position:absolute;left:4706;top:8510;width:1157;height:2290" coordorigin="4706,8510" coordsize="1157,2290" path="m5862,10800l4706,10800,4706,8510,5862,8510,5862,10800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2.173pt;margin-top:425.48pt;width:57.827pt;height:114.52pt;mso-position-horizontal-relative:page;mso-position-vertical-relative:page;z-index:-283" coordorigin="6043,8510" coordsize="1157,2290">
            <v:shape style="position:absolute;left:6043;top:8510;width:1157;height:2290" coordorigin="6043,8510" coordsize="1157,2290" path="m7200,10800l6043,10800,6043,8510,7200,8510,7200,10800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69.071pt;margin-top:425.48pt;width:57.827pt;height:114.52pt;mso-position-horizontal-relative:page;mso-position-vertical-relative:page;z-index:-284" coordorigin="7381,8510" coordsize="1157,2290">
            <v:shape style="position:absolute;left:7381;top:8510;width:1157;height:2290" coordorigin="7381,8510" coordsize="1157,2290" path="m8538,10800l7381,10800,7381,8510,8538,8510,8538,10800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435.968pt;margin-top:425.48pt;width:57.827pt;height:114.52pt;mso-position-horizontal-relative:page;mso-position-vertical-relative:page;z-index:-285" coordorigin="8719,8510" coordsize="1157,2290">
            <v:shape style="position:absolute;left:8719;top:8510;width:1157;height:2290" coordorigin="8719,8510" coordsize="1157,2290" path="m9876,10800l8719,10800,8719,8510,9876,8510,9876,10800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502.866pt;margin-top:425.48pt;width:57.827pt;height:114.52pt;mso-position-horizontal-relative:page;mso-position-vertical-relative:page;z-index:-286" coordorigin="10057,8510" coordsize="1157,2290">
            <v:shape style="position:absolute;left:10057;top:8510;width:1157;height:2290" coordorigin="10057,8510" coordsize="1157,2290" path="m11214,10800l10057,10800,10057,8510,11214,8510,11214,10800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4.582pt;margin-top:549.071pt;width:57.827pt;height:114.52pt;mso-position-horizontal-relative:page;mso-position-vertical-relative:page;z-index:-287" coordorigin="692,10981" coordsize="1157,2290">
            <v:shape style="position:absolute;left:692;top:10981;width:1157;height:2290" coordorigin="692,10981" coordsize="1157,2290" path="m1848,13272l692,13272,692,10981,1848,10981,1848,13272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01.48pt;margin-top:549.071pt;width:57.827pt;height:114.52pt;mso-position-horizontal-relative:page;mso-position-vertical-relative:page;z-index:-288" coordorigin="2030,10981" coordsize="1157,2290">
            <v:shape style="position:absolute;left:2030;top:10981;width:1157;height:2290" coordorigin="2030,10981" coordsize="1157,2290" path="m3186,13272l2030,13272,2030,10981,3186,10981,3186,13272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68.378pt;margin-top:549.071pt;width:57.827pt;height:114.52pt;mso-position-horizontal-relative:page;mso-position-vertical-relative:page;z-index:-289" coordorigin="3368,10981" coordsize="1157,2290">
            <v:shape style="position:absolute;left:3368;top:10981;width:1157;height:2290" coordorigin="3368,10981" coordsize="1157,2290" path="m4524,13272l3368,13272,3368,10981,4524,10981,4524,13272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235.275pt;margin-top:549.071pt;width:57.827pt;height:114.52pt;mso-position-horizontal-relative:page;mso-position-vertical-relative:page;z-index:-290" coordorigin="4706,10981" coordsize="1157,2290">
            <v:shape style="position:absolute;left:4706;top:10981;width:1157;height:2290" coordorigin="4706,10981" coordsize="1157,2290" path="m5862,13272l4706,13272,4706,10981,5862,10981,5862,13272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2.173pt;margin-top:549.071pt;width:57.827pt;height:114.52pt;mso-position-horizontal-relative:page;mso-position-vertical-relative:page;z-index:-291" coordorigin="6043,10981" coordsize="1157,2290">
            <v:shape style="position:absolute;left:6043;top:10981;width:1157;height:2290" coordorigin="6043,10981" coordsize="1157,2290" path="m7200,13272l6043,13272,6043,10981,7200,10981,7200,13272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69.071pt;margin-top:549.071pt;width:57.827pt;height:114.52pt;mso-position-horizontal-relative:page;mso-position-vertical-relative:page;z-index:-292" coordorigin="7381,10981" coordsize="1157,2290">
            <v:shape style="position:absolute;left:7381;top:10981;width:1157;height:2290" coordorigin="7381,10981" coordsize="1157,2290" path="m8538,13272l7381,13272,7381,10981,8538,10981,8538,13272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435.968pt;margin-top:549.071pt;width:57.827pt;height:114.52pt;mso-position-horizontal-relative:page;mso-position-vertical-relative:page;z-index:-293" coordorigin="8719,10981" coordsize="1157,2290">
            <v:shape style="position:absolute;left:8719;top:10981;width:1157;height:2290" coordorigin="8719,10981" coordsize="1157,2290" path="m9876,13272l8719,13272,8719,10981,9876,10981,9876,13272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502.866pt;margin-top:549.071pt;width:57.827pt;height:114.52pt;mso-position-horizontal-relative:page;mso-position-vertical-relative:page;z-index:-294" coordorigin="10057,10981" coordsize="1157,2290">
            <v:shape style="position:absolute;left:10057;top:10981;width:1157;height:2290" coordorigin="10057,10981" coordsize="1157,2290" path="m11214,13272l10057,13272,10057,10981,11214,10981,11214,13272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4.582pt;margin-top:672.661pt;width:57.827pt;height:114.52pt;mso-position-horizontal-relative:page;mso-position-vertical-relative:page;z-index:-295" coordorigin="692,13453" coordsize="1157,2290">
            <v:shape style="position:absolute;left:692;top:13453;width:1157;height:2290" coordorigin="692,13453" coordsize="1157,2290" path="m1848,15744l692,15744,692,13453,1848,13453,1848,1574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01.48pt;margin-top:672.661pt;width:57.827pt;height:114.52pt;mso-position-horizontal-relative:page;mso-position-vertical-relative:page;z-index:-296" coordorigin="2030,13453" coordsize="1157,2290">
            <v:shape style="position:absolute;left:2030;top:13453;width:1157;height:2290" coordorigin="2030,13453" coordsize="1157,2290" path="m3186,15744l2030,15744,2030,13453,3186,13453,3186,1574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68.378pt;margin-top:672.661pt;width:57.827pt;height:114.52pt;mso-position-horizontal-relative:page;mso-position-vertical-relative:page;z-index:-297" coordorigin="3368,13453" coordsize="1157,2290">
            <v:shape style="position:absolute;left:3368;top:13453;width:1157;height:2290" coordorigin="3368,13453" coordsize="1157,2290" path="m4524,15744l3368,15744,3368,13453,4524,13453,4524,1574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235.275pt;margin-top:672.661pt;width:57.827pt;height:114.52pt;mso-position-horizontal-relative:page;mso-position-vertical-relative:page;z-index:-298" coordorigin="4706,13453" coordsize="1157,2290">
            <v:shape style="position:absolute;left:4706;top:13453;width:1157;height:2290" coordorigin="4706,13453" coordsize="1157,2290" path="m5862,15744l4706,15744,4706,13453,5862,13453,5862,1574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2.173pt;margin-top:672.661pt;width:57.827pt;height:114.52pt;mso-position-horizontal-relative:page;mso-position-vertical-relative:page;z-index:-299" coordorigin="6043,13453" coordsize="1157,2290">
            <v:shape style="position:absolute;left:6043;top:13453;width:1157;height:2290" coordorigin="6043,13453" coordsize="1157,2290" path="m7200,15744l6043,15744,6043,13453,7200,13453,7200,1574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69.071pt;margin-top:672.661pt;width:57.827pt;height:114.52pt;mso-position-horizontal-relative:page;mso-position-vertical-relative:page;z-index:-300" coordorigin="7381,13453" coordsize="1157,2290">
            <v:shape style="position:absolute;left:7381;top:13453;width:1157;height:2290" coordorigin="7381,13453" coordsize="1157,2290" path="m8538,15744l7381,15744,7381,13453,8538,13453,8538,1574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435.968pt;margin-top:672.661pt;width:57.827pt;height:114.52pt;mso-position-horizontal-relative:page;mso-position-vertical-relative:page;z-index:-301" coordorigin="8719,13453" coordsize="1157,2290">
            <v:shape style="position:absolute;left:8719;top:13453;width:1157;height:2290" coordorigin="8719,13453" coordsize="1157,2290" path="m9876,15744l8719,15744,8719,13453,9876,13453,9876,1574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502.866pt;margin-top:672.661pt;width:57.827pt;height:114.52pt;mso-position-horizontal-relative:page;mso-position-vertical-relative:page;z-index:-302" coordorigin="10057,13453" coordsize="1157,2290">
            <v:shape style="position:absolute;left:10057;top:13453;width:1157;height:2290" coordorigin="10057,13453" coordsize="1157,2290" path="m11214,15744l10057,15744,10057,13453,11214,13453,11214,15744xe" filled="f" stroked="t" strokeweight="1pt" strokecolor="#363435">
              <v:path arrowok="t"/>
            </v:shape>
            <w10:wrap type="none"/>
          </v:group>
        </w:pict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