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400.651pt;margin-top:666.633pt;width:77.424pt;height:75.6pt;mso-position-horizontal-relative:page;mso-position-vertical-relative:page;z-index:-75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32"/>
                      <w:szCs w:val="32"/>
                    </w:rPr>
                    <w:jc w:val="both"/>
                    <w:spacing w:lineRule="exact" w:line="340"/>
                    <w:ind w:left="20" w:right="-28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2"/>
                      <w:szCs w:val="32"/>
                    </w:rPr>
                    <w:t>SOME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3"/>
                      <w:w w:val="100"/>
                      <w:position w:val="1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2"/>
                      <w:szCs w:val="32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32"/>
                      <w:szCs w:val="32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2"/>
                      <w:szCs w:val="32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32"/>
                      <w:szCs w:val="32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32"/>
                      <w:szCs w:val="32"/>
                    </w:rPr>
                    <w:jc w:val="both"/>
                    <w:ind w:left="20" w:right="-38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SOME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3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sz w:val="32"/>
                      <w:szCs w:val="32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8.923pt;margin-top:666.633pt;width:77.424pt;height:75.6pt;mso-position-horizontal-relative:page;mso-position-vertical-relative:page;z-index:-76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32"/>
                      <w:szCs w:val="32"/>
                    </w:rPr>
                    <w:jc w:val="both"/>
                    <w:spacing w:lineRule="exact" w:line="340"/>
                    <w:ind w:left="20" w:right="-28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2"/>
                      <w:szCs w:val="32"/>
                    </w:rPr>
                    <w:t>SOME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3"/>
                      <w:w w:val="100"/>
                      <w:position w:val="1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2"/>
                      <w:szCs w:val="32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32"/>
                      <w:szCs w:val="32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2"/>
                      <w:szCs w:val="32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32"/>
                      <w:szCs w:val="32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32"/>
                      <w:szCs w:val="32"/>
                    </w:rPr>
                    <w:jc w:val="both"/>
                    <w:ind w:left="20" w:right="-38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SOME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3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sz w:val="32"/>
                      <w:szCs w:val="32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7.195pt;margin-top:666.633pt;width:77.424pt;height:75.6pt;mso-position-horizontal-relative:page;mso-position-vertical-relative:page;z-index:-77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32"/>
                      <w:szCs w:val="32"/>
                    </w:rPr>
                    <w:jc w:val="both"/>
                    <w:spacing w:lineRule="exact" w:line="340"/>
                    <w:ind w:left="20" w:right="-28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2"/>
                      <w:szCs w:val="32"/>
                    </w:rPr>
                    <w:t>SOME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3"/>
                      <w:w w:val="100"/>
                      <w:position w:val="1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2"/>
                      <w:szCs w:val="32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32"/>
                      <w:szCs w:val="32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2"/>
                      <w:szCs w:val="32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32"/>
                      <w:szCs w:val="32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32"/>
                      <w:szCs w:val="32"/>
                    </w:rPr>
                    <w:jc w:val="both"/>
                    <w:ind w:left="20" w:right="-38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SOME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3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sz w:val="32"/>
                      <w:szCs w:val="32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0.667pt;margin-top:524.905pt;width:77.424pt;height:75.6pt;mso-position-horizontal-relative:page;mso-position-vertical-relative:page;z-index:-78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32"/>
                      <w:szCs w:val="32"/>
                    </w:rPr>
                    <w:jc w:val="both"/>
                    <w:spacing w:lineRule="exact" w:line="340"/>
                    <w:ind w:left="20" w:right="-28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2"/>
                      <w:szCs w:val="32"/>
                    </w:rPr>
                    <w:t>SOME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3"/>
                      <w:w w:val="100"/>
                      <w:position w:val="1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2"/>
                      <w:szCs w:val="32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32"/>
                      <w:szCs w:val="32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2"/>
                      <w:szCs w:val="32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32"/>
                      <w:szCs w:val="32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32"/>
                      <w:szCs w:val="32"/>
                    </w:rPr>
                    <w:jc w:val="both"/>
                    <w:ind w:left="20" w:right="-38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SOME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3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sz w:val="32"/>
                      <w:szCs w:val="32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8.939pt;margin-top:524.905pt;width:77.424pt;height:75.6pt;mso-position-horizontal-relative:page;mso-position-vertical-relative:page;z-index:-79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32"/>
                      <w:szCs w:val="32"/>
                    </w:rPr>
                    <w:jc w:val="both"/>
                    <w:spacing w:lineRule="exact" w:line="340"/>
                    <w:ind w:left="20" w:right="-28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2"/>
                      <w:szCs w:val="32"/>
                    </w:rPr>
                    <w:t>SOME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3"/>
                      <w:w w:val="100"/>
                      <w:position w:val="1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2"/>
                      <w:szCs w:val="32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32"/>
                      <w:szCs w:val="32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2"/>
                      <w:szCs w:val="32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32"/>
                      <w:szCs w:val="32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32"/>
                      <w:szCs w:val="32"/>
                    </w:rPr>
                    <w:jc w:val="both"/>
                    <w:ind w:left="20" w:right="-38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SOME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3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sz w:val="32"/>
                      <w:szCs w:val="32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7.211pt;margin-top:524.905pt;width:77.424pt;height:75.6pt;mso-position-horizontal-relative:page;mso-position-vertical-relative:page;z-index:-80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32"/>
                      <w:szCs w:val="32"/>
                    </w:rPr>
                    <w:jc w:val="both"/>
                    <w:spacing w:lineRule="exact" w:line="340"/>
                    <w:ind w:left="20" w:right="-28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2"/>
                      <w:szCs w:val="32"/>
                    </w:rPr>
                    <w:t>SOME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3"/>
                      <w:w w:val="100"/>
                      <w:position w:val="1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2"/>
                      <w:szCs w:val="32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32"/>
                      <w:szCs w:val="32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2"/>
                      <w:szCs w:val="32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32"/>
                      <w:szCs w:val="32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32"/>
                      <w:szCs w:val="32"/>
                    </w:rPr>
                    <w:jc w:val="both"/>
                    <w:ind w:left="20" w:right="-38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SOME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3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sz w:val="32"/>
                      <w:szCs w:val="32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0.683pt;margin-top:383.177pt;width:77.424pt;height:75.6pt;mso-position-horizontal-relative:page;mso-position-vertical-relative:page;z-index:-81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32"/>
                      <w:szCs w:val="32"/>
                    </w:rPr>
                    <w:jc w:val="both"/>
                    <w:spacing w:lineRule="exact" w:line="340"/>
                    <w:ind w:left="20" w:right="-28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2"/>
                      <w:szCs w:val="32"/>
                    </w:rPr>
                    <w:t>SOME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3"/>
                      <w:w w:val="100"/>
                      <w:position w:val="1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2"/>
                      <w:szCs w:val="32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32"/>
                      <w:szCs w:val="32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2"/>
                      <w:szCs w:val="32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32"/>
                      <w:szCs w:val="32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32"/>
                      <w:szCs w:val="32"/>
                    </w:rPr>
                    <w:jc w:val="both"/>
                    <w:ind w:left="20" w:right="-38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SOME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3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sz w:val="32"/>
                      <w:szCs w:val="32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8.955pt;margin-top:383.177pt;width:77.424pt;height:75.6pt;mso-position-horizontal-relative:page;mso-position-vertical-relative:page;z-index:-82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32"/>
                      <w:szCs w:val="32"/>
                    </w:rPr>
                    <w:jc w:val="both"/>
                    <w:spacing w:lineRule="exact" w:line="340"/>
                    <w:ind w:left="20" w:right="-28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2"/>
                      <w:szCs w:val="32"/>
                    </w:rPr>
                    <w:t>SOME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3"/>
                      <w:w w:val="100"/>
                      <w:position w:val="1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2"/>
                      <w:szCs w:val="32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32"/>
                      <w:szCs w:val="32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2"/>
                      <w:szCs w:val="32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32"/>
                      <w:szCs w:val="32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32"/>
                      <w:szCs w:val="32"/>
                    </w:rPr>
                    <w:jc w:val="both"/>
                    <w:ind w:left="20" w:right="-38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SOME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3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sz w:val="32"/>
                      <w:szCs w:val="32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7.227pt;margin-top:383.177pt;width:77.424pt;height:75.6pt;mso-position-horizontal-relative:page;mso-position-vertical-relative:page;z-index:-83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32"/>
                      <w:szCs w:val="32"/>
                    </w:rPr>
                    <w:jc w:val="both"/>
                    <w:spacing w:lineRule="exact" w:line="340"/>
                    <w:ind w:left="20" w:right="-28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2"/>
                      <w:szCs w:val="32"/>
                    </w:rPr>
                    <w:t>SOME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3"/>
                      <w:w w:val="100"/>
                      <w:position w:val="1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2"/>
                      <w:szCs w:val="32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32"/>
                      <w:szCs w:val="32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2"/>
                      <w:szCs w:val="32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32"/>
                      <w:szCs w:val="32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32"/>
                      <w:szCs w:val="32"/>
                    </w:rPr>
                    <w:jc w:val="both"/>
                    <w:ind w:left="20" w:right="-38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SOME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3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sz w:val="32"/>
                      <w:szCs w:val="32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0.699pt;margin-top:241.449pt;width:77.424pt;height:75.6pt;mso-position-horizontal-relative:page;mso-position-vertical-relative:page;z-index:-84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32"/>
                      <w:szCs w:val="32"/>
                    </w:rPr>
                    <w:jc w:val="both"/>
                    <w:spacing w:lineRule="exact" w:line="340"/>
                    <w:ind w:left="20" w:right="-28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2"/>
                      <w:szCs w:val="32"/>
                    </w:rPr>
                    <w:t>SOME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3"/>
                      <w:w w:val="100"/>
                      <w:position w:val="1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2"/>
                      <w:szCs w:val="32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32"/>
                      <w:szCs w:val="32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2"/>
                      <w:szCs w:val="32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32"/>
                      <w:szCs w:val="32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32"/>
                      <w:szCs w:val="32"/>
                    </w:rPr>
                    <w:jc w:val="both"/>
                    <w:ind w:left="20" w:right="-38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SOME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3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sz w:val="32"/>
                      <w:szCs w:val="32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8.971pt;margin-top:241.449pt;width:77.424pt;height:75.6pt;mso-position-horizontal-relative:page;mso-position-vertical-relative:page;z-index:-85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32"/>
                      <w:szCs w:val="32"/>
                    </w:rPr>
                    <w:jc w:val="both"/>
                    <w:spacing w:lineRule="exact" w:line="340"/>
                    <w:ind w:left="20" w:right="-28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2"/>
                      <w:szCs w:val="32"/>
                    </w:rPr>
                    <w:t>SOME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3"/>
                      <w:w w:val="100"/>
                      <w:position w:val="1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2"/>
                      <w:szCs w:val="32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32"/>
                      <w:szCs w:val="32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2"/>
                      <w:szCs w:val="32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32"/>
                      <w:szCs w:val="32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32"/>
                      <w:szCs w:val="32"/>
                    </w:rPr>
                    <w:jc w:val="both"/>
                    <w:ind w:left="20" w:right="-38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SOME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3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sz w:val="32"/>
                      <w:szCs w:val="32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7.243pt;margin-top:241.449pt;width:77.424pt;height:75.6pt;mso-position-horizontal-relative:page;mso-position-vertical-relative:page;z-index:-86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32"/>
                      <w:szCs w:val="32"/>
                    </w:rPr>
                    <w:jc w:val="both"/>
                    <w:spacing w:lineRule="exact" w:line="340"/>
                    <w:ind w:left="20" w:right="-28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2"/>
                      <w:szCs w:val="32"/>
                    </w:rPr>
                    <w:t>SOME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3"/>
                      <w:w w:val="100"/>
                      <w:position w:val="1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2"/>
                      <w:szCs w:val="32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32"/>
                      <w:szCs w:val="32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2"/>
                      <w:szCs w:val="32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32"/>
                      <w:szCs w:val="32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32"/>
                      <w:szCs w:val="32"/>
                    </w:rPr>
                    <w:jc w:val="both"/>
                    <w:ind w:left="20" w:right="-38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SOME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3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sz w:val="32"/>
                      <w:szCs w:val="32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0.715pt;margin-top:99.7208pt;width:77.424pt;height:75.6pt;mso-position-horizontal-relative:page;mso-position-vertical-relative:page;z-index:-87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32"/>
                      <w:szCs w:val="32"/>
                    </w:rPr>
                    <w:jc w:val="both"/>
                    <w:spacing w:lineRule="exact" w:line="340"/>
                    <w:ind w:left="20" w:right="-28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2"/>
                      <w:szCs w:val="32"/>
                    </w:rPr>
                    <w:t>SOME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3"/>
                      <w:w w:val="100"/>
                      <w:position w:val="1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2"/>
                      <w:szCs w:val="32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32"/>
                      <w:szCs w:val="32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2"/>
                      <w:szCs w:val="32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32"/>
                      <w:szCs w:val="32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32"/>
                      <w:szCs w:val="32"/>
                    </w:rPr>
                    <w:jc w:val="both"/>
                    <w:ind w:left="20" w:right="-38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SOME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3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sz w:val="32"/>
                      <w:szCs w:val="32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8.987pt;margin-top:99.7208pt;width:77.424pt;height:75.6pt;mso-position-horizontal-relative:page;mso-position-vertical-relative:page;z-index:-88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32"/>
                      <w:szCs w:val="32"/>
                    </w:rPr>
                    <w:jc w:val="both"/>
                    <w:spacing w:lineRule="exact" w:line="340"/>
                    <w:ind w:left="20" w:right="-28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2"/>
                      <w:szCs w:val="32"/>
                    </w:rPr>
                    <w:t>SOME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3"/>
                      <w:w w:val="100"/>
                      <w:position w:val="1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2"/>
                      <w:szCs w:val="32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32"/>
                      <w:szCs w:val="32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2"/>
                      <w:szCs w:val="32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32"/>
                      <w:szCs w:val="32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32"/>
                      <w:szCs w:val="32"/>
                    </w:rPr>
                    <w:jc w:val="both"/>
                    <w:ind w:left="20" w:right="-38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SOME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3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sz w:val="32"/>
                      <w:szCs w:val="32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7.259pt;margin-top:99.7208pt;width:77.424pt;height:75.6pt;mso-position-horizontal-relative:page;mso-position-vertical-relative:page;z-index:-89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32"/>
                      <w:szCs w:val="32"/>
                    </w:rPr>
                    <w:jc w:val="both"/>
                    <w:spacing w:lineRule="exact" w:line="340"/>
                    <w:ind w:left="20" w:right="-28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2"/>
                      <w:szCs w:val="32"/>
                    </w:rPr>
                    <w:t>SOME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3"/>
                      <w:w w:val="100"/>
                      <w:position w:val="1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2"/>
                      <w:szCs w:val="32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32"/>
                      <w:szCs w:val="32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2"/>
                      <w:szCs w:val="32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32"/>
                      <w:szCs w:val="32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32"/>
                      <w:szCs w:val="32"/>
                    </w:rPr>
                    <w:jc w:val="both"/>
                    <w:ind w:left="20" w:right="-38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SOME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3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sz w:val="32"/>
                      <w:szCs w:val="32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2"/>
                      <w:szCs w:val="32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9.2916pt;margin-top:70.8666pt;width:133.228pt;height:133.228pt;mso-position-horizontal-relative:page;mso-position-vertical-relative:page;z-index:-90" coordorigin="1786,1417" coordsize="2665,2665">
            <v:shape style="position:absolute;left:1786;top:1417;width:2665;height:2665" coordorigin="1786,1417" coordsize="2665,2665" path="m4450,2750l4446,2859,4433,2966,4412,3070,4382,3171,4346,3268,4302,3362,4251,3451,4193,3536,4130,3617,4060,3692,3985,3761,3905,3825,3820,3882,3730,3933,3637,3977,3539,4014,3438,4043,3334,4064,3227,4077,3118,4082,3009,4077,2902,4064,2798,4043,2697,4014,2600,3977,2506,3933,2416,3882,2331,3825,2251,3761,2176,3692,2107,3617,2043,3536,1985,3451,1935,3362,1891,3268,1854,3171,1825,3070,1803,2966,1790,2859,1786,2750,1790,2640,1803,2534,1825,2429,1854,2329,1891,2231,1935,2137,1985,2048,2043,1963,2107,1883,2176,1808,2251,1738,2331,1674,2416,1617,2506,1566,2600,1522,2697,1485,2798,1456,2902,1435,3009,1422,3118,1417,3227,1422,3334,1435,3438,1456,3539,1485,3637,1522,3730,1566,3820,1617,3905,1674,3985,1738,4060,1808,4130,1883,4193,1963,4251,2048,4302,2137,4346,2231,4382,2329,4412,2429,4433,2534,4446,2640,4450,2750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31.024pt;margin-top:70.8666pt;width:133.228pt;height:133.228pt;mso-position-horizontal-relative:page;mso-position-vertical-relative:page;z-index:-91" coordorigin="4620,1417" coordsize="2665,2665">
            <v:shape style="position:absolute;left:4620;top:1417;width:2665;height:2665" coordorigin="4620,1417" coordsize="2665,2665" path="m7285,2750l7281,2859,7268,2966,7246,3070,7217,3171,7180,3268,7136,3362,7085,3451,7028,3536,6964,3617,6895,3692,6820,3761,6740,3825,6655,3882,6565,3933,6471,3977,6374,4014,6273,4043,6169,4064,6062,4077,5953,4082,5843,4077,5737,4064,5633,4043,5532,4014,5434,3977,5340,3933,5251,3882,5166,3825,5086,3761,5011,3692,4941,3617,4878,3536,4820,3451,4769,3362,4725,3268,4688,3171,4659,3070,4638,2966,4625,2859,4620,2750,4625,2640,4638,2534,4659,2429,4688,2329,4725,2231,4769,2137,4820,2048,4878,1963,4941,1883,5011,1808,5086,1738,5166,1674,5251,1617,5340,1566,5434,1522,5532,1485,5633,1456,5737,1435,5843,1422,5953,1417,6062,1422,6169,1435,6273,1456,6374,1485,6471,1522,6565,1566,6655,1617,6740,1674,6820,1738,6895,1808,6964,1883,7028,1963,7085,2048,7136,2137,7180,2231,7217,2329,7246,2429,7268,2534,7281,2640,7285,2750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72.756pt;margin-top:70.8666pt;width:133.228pt;height:133.228pt;mso-position-horizontal-relative:page;mso-position-vertical-relative:page;z-index:-92" coordorigin="7455,1417" coordsize="2665,2665">
            <v:shape style="position:absolute;left:7455;top:1417;width:2665;height:2665" coordorigin="7455,1417" coordsize="2665,2665" path="m10120,2750l10115,2859,10102,2966,10081,3070,10052,3171,10015,3268,9971,3362,9920,3451,9863,3536,9799,3617,9729,3692,9654,3761,9574,3825,9489,3882,9400,3933,9306,3977,9209,4014,9108,4043,9004,4064,8897,4077,8787,4082,8678,4077,8571,4064,8467,4043,8366,4014,8269,3977,8175,3933,8086,3882,8001,3825,7920,3761,7845,3692,7776,3617,7712,3536,7655,3451,7604,3362,7560,3268,7523,3171,7494,3070,7473,2966,7460,2859,7455,2750,7460,2640,7473,2534,7494,2429,7523,2329,7560,2231,7604,2137,7655,2048,7712,1963,7776,1883,7845,1808,7920,1738,8001,1674,8086,1617,8175,1566,8269,1522,8366,1485,8467,1456,8571,1435,8678,1422,8787,1417,8897,1422,9004,1435,9108,1456,9209,1485,9306,1522,9400,1566,9489,1617,9574,1674,9654,1738,9729,1808,9799,1883,9863,1963,9920,2048,9971,2137,10015,2231,10052,2329,10081,2429,10102,2534,10115,2640,10120,2750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89.2916pt;margin-top:212.599pt;width:133.228pt;height:133.228pt;mso-position-horizontal-relative:page;mso-position-vertical-relative:page;z-index:-93" coordorigin="1786,4252" coordsize="2665,2665">
            <v:shape style="position:absolute;left:1786;top:4252;width:2665;height:2665" coordorigin="1786,4252" coordsize="2665,2665" path="m4450,5584l4446,5694,4433,5800,4412,5904,4382,6005,4346,6103,4302,6197,4251,6286,4193,6371,4130,6451,4060,6526,3985,6596,3905,6659,3820,6717,3730,6768,3637,6812,3539,6849,3438,6878,3334,6899,3227,6912,3118,6917,3009,6912,2902,6899,2798,6878,2697,6849,2600,6812,2506,6768,2416,6717,2331,6659,2251,6596,2176,6526,2107,6451,2043,6371,1985,6286,1935,6197,1891,6103,1854,6005,1825,5904,1803,5800,1790,5694,1786,5584,1790,5475,1803,5368,1825,5264,1854,5163,1891,5066,1935,4972,1985,4882,2043,4797,2107,4717,2176,4642,2251,4573,2331,4509,2416,4452,2506,4401,2600,4357,2697,4320,2798,4291,2902,4269,3009,4256,3118,4252,3227,4256,3334,4269,3438,4291,3539,4320,3637,4357,3730,4401,3820,4452,3905,4509,3985,4573,4060,4642,4130,4717,4193,4797,4251,4882,4302,4972,4346,5066,4382,5163,4412,5264,4433,5368,4446,5475,4450,558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31.024pt;margin-top:212.599pt;width:133.228pt;height:133.228pt;mso-position-horizontal-relative:page;mso-position-vertical-relative:page;z-index:-94" coordorigin="4620,4252" coordsize="2665,2665">
            <v:shape style="position:absolute;left:4620;top:4252;width:2665;height:2665" coordorigin="4620,4252" coordsize="2665,2665" path="m7285,5584l7281,5694,7268,5800,7246,5904,7217,6005,7180,6103,7136,6197,7085,6286,7028,6371,6964,6451,6895,6526,6820,6596,6740,6659,6655,6717,6565,6768,6471,6812,6374,6849,6273,6878,6169,6899,6062,6912,5953,6917,5843,6912,5737,6899,5633,6878,5532,6849,5434,6812,5340,6768,5251,6717,5166,6659,5086,6596,5011,6526,4941,6451,4878,6371,4820,6286,4769,6197,4725,6103,4688,6005,4659,5904,4638,5800,4625,5694,4620,5584,4625,5475,4638,5368,4659,5264,4688,5163,4725,5066,4769,4972,4820,4882,4878,4797,4941,4717,5011,4642,5086,4573,5166,4509,5251,4452,5340,4401,5434,4357,5532,4320,5633,4291,5737,4269,5843,4256,5953,4252,6062,4256,6169,4269,6273,4291,6374,4320,6471,4357,6565,4401,6655,4452,6740,4509,6820,4573,6895,4642,6964,4717,7028,4797,7085,4882,7136,4972,7180,5066,7217,5163,7246,5264,7268,5368,7281,5475,7285,558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72.756pt;margin-top:212.599pt;width:133.228pt;height:133.228pt;mso-position-horizontal-relative:page;mso-position-vertical-relative:page;z-index:-95" coordorigin="7455,4252" coordsize="2665,2665">
            <v:shape style="position:absolute;left:7455;top:4252;width:2665;height:2665" coordorigin="7455,4252" coordsize="2665,2665" path="m10120,5584l10115,5694,10102,5800,10081,5904,10052,6005,10015,6103,9971,6197,9920,6286,9863,6371,9799,6451,9729,6526,9654,6596,9574,6659,9489,6717,9400,6768,9306,6812,9209,6849,9108,6878,9004,6899,8897,6912,8787,6917,8678,6912,8571,6899,8467,6878,8366,6849,8269,6812,8175,6768,8086,6717,8001,6659,7920,6596,7845,6526,7776,6451,7712,6371,7655,6286,7604,6197,7560,6103,7523,6005,7494,5904,7473,5800,7460,5694,7455,5584,7460,5475,7473,5368,7494,5264,7523,5163,7560,5066,7604,4972,7655,4882,7712,4797,7776,4717,7845,4642,7920,4573,8001,4509,8086,4452,8175,4401,8269,4357,8366,4320,8467,4291,8571,4269,8678,4256,8787,4252,8897,4256,9004,4269,9108,4291,9209,4320,9306,4357,9400,4401,9489,4452,9574,4509,9654,4573,9729,4642,9799,4717,9863,4797,9920,4882,9971,4972,10015,5066,10052,5163,10081,5264,10102,5368,10115,5475,10120,558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89.2916pt;margin-top:354.331pt;width:133.228pt;height:133.228pt;mso-position-horizontal-relative:page;mso-position-vertical-relative:page;z-index:-96" coordorigin="1786,7087" coordsize="2665,2665">
            <v:shape style="position:absolute;left:1786;top:7087;width:2665;height:2665" coordorigin="1786,7087" coordsize="2665,2665" path="m4450,8419l4446,8528,4433,8635,4412,8739,4382,8840,4346,8937,4302,9031,4251,9121,4193,9206,4130,9286,4060,9361,3985,9430,3905,9494,3820,9552,3730,9602,3637,9646,3539,9683,3438,9712,3334,9734,3227,9747,3118,9751,3009,9747,2902,9734,2798,9712,2697,9683,2600,9646,2506,9602,2416,9552,2331,9494,2251,9430,2176,9361,2107,9286,2043,9206,1985,9121,1935,9031,1891,8937,1854,8840,1825,8739,1803,8635,1790,8528,1786,8419,1790,8310,1803,8203,1825,8099,1854,7998,1891,7900,1935,7807,1985,7717,2043,7632,2107,7552,2176,7477,2251,7407,2331,7344,2416,7286,2506,7235,2600,7191,2697,7155,2798,7125,2902,7104,3009,7091,3118,7087,3227,7091,3334,7104,3438,7125,3539,7155,3637,7191,3730,7235,3820,7286,3905,7344,3985,7407,4060,7477,4130,7552,4193,7632,4251,7717,4302,7807,4346,7900,4382,7998,4412,8099,4433,8203,4446,8310,4450,841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31.024pt;margin-top:354.331pt;width:133.228pt;height:133.228pt;mso-position-horizontal-relative:page;mso-position-vertical-relative:page;z-index:-97" coordorigin="4620,7087" coordsize="2665,2665">
            <v:shape style="position:absolute;left:4620;top:7087;width:2665;height:2665" coordorigin="4620,7087" coordsize="2665,2665" path="m7285,8419l7281,8528,7268,8635,7246,8739,7217,8840,7180,8937,7136,9031,7085,9121,7028,9206,6964,9286,6895,9361,6820,9430,6740,9494,6655,9552,6565,9602,6471,9646,6374,9683,6273,9712,6169,9734,6062,9747,5953,9751,5843,9747,5737,9734,5633,9712,5532,9683,5434,9646,5340,9602,5251,9552,5166,9494,5086,9430,5011,9361,4941,9286,4878,9206,4820,9121,4769,9031,4725,8937,4688,8840,4659,8739,4638,8635,4625,8528,4620,8419,4625,8310,4638,8203,4659,8099,4688,7998,4725,7900,4769,7807,4820,7717,4878,7632,4941,7552,5011,7477,5086,7407,5166,7344,5251,7286,5340,7235,5434,7191,5532,7155,5633,7125,5737,7104,5843,7091,5953,7087,6062,7091,6169,7104,6273,7125,6374,7155,6471,7191,6565,7235,6655,7286,6740,7344,6820,7407,6895,7477,6964,7552,7028,7632,7085,7717,7136,7807,7180,7900,7217,7998,7246,8099,7268,8203,7281,8310,7285,841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72.756pt;margin-top:354.331pt;width:133.228pt;height:133.228pt;mso-position-horizontal-relative:page;mso-position-vertical-relative:page;z-index:-98" coordorigin="7455,7087" coordsize="2665,2665">
            <v:shape style="position:absolute;left:7455;top:7087;width:2665;height:2665" coordorigin="7455,7087" coordsize="2665,2665" path="m10120,8419l10115,8528,10102,8635,10081,8739,10052,8840,10015,8937,9971,9031,9920,9121,9863,9206,9799,9286,9729,9361,9654,9430,9574,9494,9489,9552,9400,9602,9306,9646,9209,9683,9108,9712,9004,9734,8897,9747,8787,9751,8678,9747,8571,9734,8467,9712,8366,9683,8269,9646,8175,9602,8086,9552,8001,9494,7920,9430,7845,9361,7776,9286,7712,9206,7655,9121,7604,9031,7560,8937,7523,8840,7494,8739,7473,8635,7460,8528,7455,8419,7460,8310,7473,8203,7494,8099,7523,7998,7560,7900,7604,7807,7655,7717,7712,7632,7776,7552,7845,7477,7920,7407,8001,7344,8086,7286,8175,7235,8269,7191,8366,7155,8467,7125,8571,7104,8678,7091,8787,7087,8897,7091,9004,7104,9108,7125,9209,7155,9306,7191,9400,7235,9489,7286,9574,7344,9654,7407,9729,7477,9799,7552,9863,7632,9920,7717,9971,7807,10015,7900,10052,7998,10081,8099,10102,8203,10115,8310,10120,841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89.2916pt;margin-top:496.063pt;width:133.228pt;height:133.228pt;mso-position-horizontal-relative:page;mso-position-vertical-relative:page;z-index:-99" coordorigin="1786,9921" coordsize="2665,2665">
            <v:shape style="position:absolute;left:1786;top:9921;width:2665;height:2665" coordorigin="1786,9921" coordsize="2665,2665" path="m4450,11254l4446,11363,4433,11470,4412,11574,4382,11675,4346,11772,4302,11866,4251,11955,4193,12040,4130,12121,4060,12196,3985,12265,3905,12329,3820,12386,3730,12437,3637,12481,3539,12518,3438,12547,3334,12568,3227,12581,3118,12586,3009,12581,2902,12568,2798,12547,2697,12518,2600,12481,2506,12437,2416,12386,2331,12329,2251,12265,2176,12196,2107,12121,2043,12040,1985,11955,1935,11866,1891,11772,1854,11675,1825,11574,1803,11470,1790,11363,1786,11254,1790,11144,1803,11037,1825,10933,1854,10832,1891,10735,1935,10641,1985,10552,2043,10467,2107,10387,2176,10311,2251,10242,2331,10178,2416,10121,2506,10070,2600,10026,2697,9989,2798,9960,2902,9939,3009,9926,3118,9921,3227,9926,3334,9939,3438,9960,3539,9989,3637,10026,3730,10070,3820,10121,3905,10178,3985,10242,4060,10311,4130,10387,4193,10467,4251,10552,4302,10641,4346,10735,4382,10832,4412,10933,4433,11037,4446,11144,4450,1125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31.024pt;margin-top:496.063pt;width:133.228pt;height:133.228pt;mso-position-horizontal-relative:page;mso-position-vertical-relative:page;z-index:-100" coordorigin="4620,9921" coordsize="2665,2665">
            <v:shape style="position:absolute;left:4620;top:9921;width:2665;height:2665" coordorigin="4620,9921" coordsize="2665,2665" path="m7285,11254l7281,11363,7268,11470,7246,11574,7217,11675,7180,11772,7136,11866,7085,11955,7028,12040,6964,12121,6895,12196,6820,12265,6740,12329,6655,12386,6565,12437,6471,12481,6374,12518,6273,12547,6169,12568,6062,12581,5953,12586,5843,12581,5737,12568,5633,12547,5532,12518,5434,12481,5340,12437,5251,12386,5166,12329,5086,12265,5011,12196,4941,12121,4878,12040,4820,11955,4769,11866,4725,11772,4688,11675,4659,11574,4638,11470,4625,11363,4620,11254,4625,11144,4638,11037,4659,10933,4688,10832,4725,10735,4769,10641,4820,10552,4878,10467,4941,10387,5011,10311,5086,10242,5166,10178,5251,10121,5340,10070,5434,10026,5532,9989,5633,9960,5737,9939,5843,9926,5953,9921,6062,9926,6169,9939,6273,9960,6374,9989,6471,10026,6565,10070,6655,10121,6740,10178,6820,10242,6895,10311,6964,10387,7028,10467,7085,10552,7136,10641,7180,10735,7217,10832,7246,10933,7268,11037,7281,11144,7285,1125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72.756pt;margin-top:496.063pt;width:133.228pt;height:133.228pt;mso-position-horizontal-relative:page;mso-position-vertical-relative:page;z-index:-101" coordorigin="7455,9921" coordsize="2665,2665">
            <v:shape style="position:absolute;left:7455;top:9921;width:2665;height:2665" coordorigin="7455,9921" coordsize="2665,2665" path="m10120,11254l10115,11363,10102,11470,10081,11574,10052,11675,10015,11772,9971,11866,9920,11955,9863,12040,9799,12121,9729,12196,9654,12265,9574,12329,9489,12386,9400,12437,9306,12481,9209,12518,9108,12547,9004,12568,8897,12581,8787,12586,8678,12581,8571,12568,8467,12547,8366,12518,8269,12481,8175,12437,8086,12386,8001,12329,7920,12265,7845,12196,7776,12121,7712,12040,7655,11955,7604,11866,7560,11772,7523,11675,7494,11574,7473,11470,7460,11363,7455,11254,7460,11144,7473,11037,7494,10933,7523,10832,7560,10735,7604,10641,7655,10552,7712,10467,7776,10387,7845,10311,7920,10242,8001,10178,8086,10121,8175,10070,8269,10026,8366,9989,8467,9960,8571,9939,8678,9926,8787,9921,8897,9926,9004,9939,9108,9960,9209,9989,9306,10026,9400,10070,9489,10121,9574,10178,9654,10242,9729,10311,9799,10387,9863,10467,9920,10552,9971,10641,10015,10735,10052,10832,10081,10933,10102,11037,10115,11144,10120,1125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89.2916pt;margin-top:637.796pt;width:133.228pt;height:133.228pt;mso-position-horizontal-relative:page;mso-position-vertical-relative:page;z-index:-102" coordorigin="1786,12756" coordsize="2665,2665">
            <v:shape style="position:absolute;left:1786;top:12756;width:2665;height:2665" coordorigin="1786,12756" coordsize="2665,2665" path="m4450,14088l4446,14197,4433,14304,4412,14408,4382,14509,4346,14607,4302,14700,4251,14790,4193,14875,4130,14955,4060,15030,3985,15100,3905,15163,3820,15221,3730,15272,3637,15316,3539,15353,3438,15382,3334,15403,3227,15416,3118,15420,3009,15416,2902,15403,2798,15382,2697,15353,2600,15316,2506,15272,2416,15221,2331,15163,2251,15100,2176,15030,2107,14955,2043,14875,1985,14790,1935,14700,1891,14607,1854,14509,1825,14408,1803,14304,1790,14197,1786,14088,1790,13979,1803,13872,1825,13768,1854,13667,1891,13570,1935,13476,1985,13386,2043,13301,2107,13221,2176,13146,2251,13077,2331,13013,2416,12956,2506,12905,2600,12861,2697,12824,2798,12795,2902,12773,3009,12760,3118,12756,3227,12760,3334,12773,3438,12795,3539,12824,3637,12861,3730,12905,3820,12956,3905,13013,3985,13077,4060,13146,4130,13221,4193,13301,4251,13386,4302,13476,4346,13570,4382,13667,4412,13768,4433,13872,4446,13979,4450,14088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31.024pt;margin-top:637.796pt;width:133.228pt;height:133.228pt;mso-position-horizontal-relative:page;mso-position-vertical-relative:page;z-index:-103" coordorigin="4620,12756" coordsize="2665,2665">
            <v:shape style="position:absolute;left:4620;top:12756;width:2665;height:2665" coordorigin="4620,12756" coordsize="2665,2665" path="m7285,14088l7281,14197,7268,14304,7246,14408,7217,14509,7180,14607,7136,14700,7085,14790,7028,14875,6964,14955,6895,15030,6820,15100,6740,15163,6655,15221,6565,15272,6471,15316,6374,15353,6273,15382,6169,15403,6062,15416,5953,15420,5843,15416,5737,15403,5633,15382,5532,15353,5434,15316,5340,15272,5251,15221,5166,15163,5086,15100,5011,15030,4941,14955,4878,14875,4820,14790,4769,14700,4725,14607,4688,14509,4659,14408,4638,14304,4625,14197,4620,14088,4625,13979,4638,13872,4659,13768,4688,13667,4725,13570,4769,13476,4820,13386,4878,13301,4941,13221,5011,13146,5086,13077,5166,13013,5251,12956,5340,12905,5434,12861,5532,12824,5633,12795,5737,12773,5843,12760,5953,12756,6062,12760,6169,12773,6273,12795,6374,12824,6471,12861,6565,12905,6655,12956,6740,13013,6820,13077,6895,13146,6964,13221,7028,13301,7085,13386,7136,13476,7180,13570,7217,13667,7246,13768,7268,13872,7281,13979,7285,14088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72.756pt;margin-top:637.796pt;width:133.228pt;height:133.228pt;mso-position-horizontal-relative:page;mso-position-vertical-relative:page;z-index:-104" coordorigin="7455,12756" coordsize="2665,2665">
            <v:shape style="position:absolute;left:7455;top:12756;width:2665;height:2665" coordorigin="7455,12756" coordsize="2665,2665" path="m10120,14088l10115,14197,10102,14304,10081,14408,10052,14509,10015,14607,9971,14700,9920,14790,9863,14875,9799,14955,9729,15030,9654,15100,9574,15163,9489,15221,9400,15272,9306,15316,9209,15353,9108,15382,9004,15403,8897,15416,8787,15420,8678,15416,8571,15403,8467,15382,8366,15353,8269,15316,8175,15272,8086,15221,8001,15163,7920,15100,7845,15030,7776,14955,7712,14875,7655,14790,7604,14700,7560,14607,7523,14509,7494,14408,7473,14304,7460,14197,7455,14088,7460,13979,7473,13872,7494,13768,7523,13667,7560,13570,7604,13476,7655,13386,7712,13301,7776,13221,7845,13146,7920,13077,8001,13013,8086,12956,8175,12905,8269,12861,8366,12824,8467,12795,8571,12773,8678,12760,8787,12756,8897,12760,9004,12773,9108,12795,9209,12824,9306,12861,9400,12905,9489,12956,9574,13013,9654,13077,9729,13146,9799,13221,9863,13301,9920,13386,9971,13476,10015,13570,10052,13667,10081,13768,10102,13872,10115,13979,10120,14088xe" filled="f" stroked="t" strokeweight="1pt" strokecolor="#363435">
              <v:path arrowok="t"/>
            </v:shape>
            <w10:wrap type="none"/>
          </v:group>
        </w:pict>
      </w:r>
    </w:p>
    <w:sectPr>
      <w:type w:val="continuous"/>
      <w:pgSz w:w="11920" w:h="16840"/>
      <w:pgMar w:top="1560" w:bottom="280" w:left="1680" w:right="16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