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524.409pt;margin-top:795.119pt;width:45.3545pt;height:22.6775pt;mso-position-horizontal-relative:page;mso-position-vertical-relative:page;z-index:-169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795.119pt;width:45.3545pt;height:22.6775pt;mso-position-horizontal-relative:page;mso-position-vertical-relative:page;z-index:-169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795.119pt;width:45.354pt;height:22.6775pt;mso-position-horizontal-relative:page;mso-position-vertical-relative:page;z-index:-169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795.119pt;width:45.3545pt;height:22.6775pt;mso-position-horizontal-relative:page;mso-position-vertical-relative:page;z-index:-169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795.119pt;width:45.3545pt;height:22.6775pt;mso-position-horizontal-relative:page;mso-position-vertical-relative:page;z-index:-169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795.119pt;width:45.354pt;height:22.6775pt;mso-position-horizontal-relative:page;mso-position-vertical-relative:page;z-index:-170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795.119pt;width:45.3545pt;height:22.6775pt;mso-position-horizontal-relative:page;mso-position-vertical-relative:page;z-index:-170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795.119pt;width:45.3545pt;height:22.6775pt;mso-position-horizontal-relative:page;mso-position-vertical-relative:page;z-index:-170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795.119pt;width:45.354pt;height:22.6775pt;mso-position-horizontal-relative:page;mso-position-vertical-relative:page;z-index:-170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795.119pt;width:45.3545pt;height:22.6775pt;mso-position-horizontal-relative:page;mso-position-vertical-relative:page;z-index:-170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795.119pt;width:45.3545pt;height:22.6775pt;mso-position-horizontal-relative:page;mso-position-vertical-relative:page;z-index:-170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795.119pt;width:45.354pt;height:22.6775pt;mso-position-horizontal-relative:page;mso-position-vertical-relative:page;z-index:-170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772.441pt;width:45.3545pt;height:22.6775pt;mso-position-horizontal-relative:page;mso-position-vertical-relative:page;z-index:-170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772.441pt;width:45.3545pt;height:22.6775pt;mso-position-horizontal-relative:page;mso-position-vertical-relative:page;z-index:-170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772.441pt;width:45.354pt;height:22.6775pt;mso-position-horizontal-relative:page;mso-position-vertical-relative:page;z-index:-170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772.441pt;width:45.3545pt;height:22.6775pt;mso-position-horizontal-relative:page;mso-position-vertical-relative:page;z-index:-171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772.441pt;width:45.3545pt;height:22.6775pt;mso-position-horizontal-relative:page;mso-position-vertical-relative:page;z-index:-171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772.441pt;width:45.354pt;height:22.6775pt;mso-position-horizontal-relative:page;mso-position-vertical-relative:page;z-index:-171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772.441pt;width:45.3545pt;height:22.6775pt;mso-position-horizontal-relative:page;mso-position-vertical-relative:page;z-index:-171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772.441pt;width:45.3545pt;height:22.6775pt;mso-position-horizontal-relative:page;mso-position-vertical-relative:page;z-index:-171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772.441pt;width:45.354pt;height:22.6775pt;mso-position-horizontal-relative:page;mso-position-vertical-relative:page;z-index:-171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772.441pt;width:45.3545pt;height:22.6775pt;mso-position-horizontal-relative:page;mso-position-vertical-relative:page;z-index:-171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772.441pt;width:45.3545pt;height:22.6775pt;mso-position-horizontal-relative:page;mso-position-vertical-relative:page;z-index:-171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772.441pt;width:45.354pt;height:22.6775pt;mso-position-horizontal-relative:page;mso-position-vertical-relative:page;z-index:-171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749.764pt;width:45.3545pt;height:22.677pt;mso-position-horizontal-relative:page;mso-position-vertical-relative:page;z-index:-171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749.764pt;width:45.3545pt;height:22.677pt;mso-position-horizontal-relative:page;mso-position-vertical-relative:page;z-index:-172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749.764pt;width:45.354pt;height:22.677pt;mso-position-horizontal-relative:page;mso-position-vertical-relative:page;z-index:-172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749.764pt;width:45.3545pt;height:22.677pt;mso-position-horizontal-relative:page;mso-position-vertical-relative:page;z-index:-172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749.764pt;width:45.3545pt;height:22.677pt;mso-position-horizontal-relative:page;mso-position-vertical-relative:page;z-index:-172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749.764pt;width:45.354pt;height:22.677pt;mso-position-horizontal-relative:page;mso-position-vertical-relative:page;z-index:-172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749.764pt;width:45.3545pt;height:22.677pt;mso-position-horizontal-relative:page;mso-position-vertical-relative:page;z-index:-172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749.764pt;width:45.3545pt;height:22.677pt;mso-position-horizontal-relative:page;mso-position-vertical-relative:page;z-index:-172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749.764pt;width:45.354pt;height:22.677pt;mso-position-horizontal-relative:page;mso-position-vertical-relative:page;z-index:-172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749.764pt;width:45.3545pt;height:22.677pt;mso-position-horizontal-relative:page;mso-position-vertical-relative:page;z-index:-172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749.764pt;width:45.3545pt;height:22.677pt;mso-position-horizontal-relative:page;mso-position-vertical-relative:page;z-index:-172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749.764pt;width:45.354pt;height:22.677pt;mso-position-horizontal-relative:page;mso-position-vertical-relative:page;z-index:-173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727.087pt;width:45.3545pt;height:22.677pt;mso-position-horizontal-relative:page;mso-position-vertical-relative:page;z-index:-173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727.087pt;width:45.3545pt;height:22.677pt;mso-position-horizontal-relative:page;mso-position-vertical-relative:page;z-index:-173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727.087pt;width:45.354pt;height:22.677pt;mso-position-horizontal-relative:page;mso-position-vertical-relative:page;z-index:-173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727.087pt;width:45.3545pt;height:22.677pt;mso-position-horizontal-relative:page;mso-position-vertical-relative:page;z-index:-173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727.087pt;width:45.3545pt;height:22.677pt;mso-position-horizontal-relative:page;mso-position-vertical-relative:page;z-index:-173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727.087pt;width:45.354pt;height:22.677pt;mso-position-horizontal-relative:page;mso-position-vertical-relative:page;z-index:-173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727.087pt;width:45.3545pt;height:22.677pt;mso-position-horizontal-relative:page;mso-position-vertical-relative:page;z-index:-173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727.087pt;width:45.3545pt;height:22.677pt;mso-position-horizontal-relative:page;mso-position-vertical-relative:page;z-index:-173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727.087pt;width:45.354pt;height:22.677pt;mso-position-horizontal-relative:page;mso-position-vertical-relative:page;z-index:-173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727.087pt;width:45.3545pt;height:22.677pt;mso-position-horizontal-relative:page;mso-position-vertical-relative:page;z-index:-174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727.087pt;width:45.3545pt;height:22.677pt;mso-position-horizontal-relative:page;mso-position-vertical-relative:page;z-index:-174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727.087pt;width:45.354pt;height:22.677pt;mso-position-horizontal-relative:page;mso-position-vertical-relative:page;z-index:-174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704.41pt;width:45.3545pt;height:22.677pt;mso-position-horizontal-relative:page;mso-position-vertical-relative:page;z-index:-174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704.41pt;width:45.3545pt;height:22.677pt;mso-position-horizontal-relative:page;mso-position-vertical-relative:page;z-index:-174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704.41pt;width:45.354pt;height:22.677pt;mso-position-horizontal-relative:page;mso-position-vertical-relative:page;z-index:-174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704.41pt;width:45.3545pt;height:22.677pt;mso-position-horizontal-relative:page;mso-position-vertical-relative:page;z-index:-174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704.41pt;width:45.3545pt;height:22.677pt;mso-position-horizontal-relative:page;mso-position-vertical-relative:page;z-index:-174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704.41pt;width:45.354pt;height:22.677pt;mso-position-horizontal-relative:page;mso-position-vertical-relative:page;z-index:-174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704.41pt;width:45.3545pt;height:22.677pt;mso-position-horizontal-relative:page;mso-position-vertical-relative:page;z-index:-174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704.41pt;width:45.3545pt;height:22.677pt;mso-position-horizontal-relative:page;mso-position-vertical-relative:page;z-index:-175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704.41pt;width:45.354pt;height:22.677pt;mso-position-horizontal-relative:page;mso-position-vertical-relative:page;z-index:-17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704.41pt;width:45.3545pt;height:22.677pt;mso-position-horizontal-relative:page;mso-position-vertical-relative:page;z-index:-175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704.41pt;width:45.3545pt;height:22.677pt;mso-position-horizontal-relative:page;mso-position-vertical-relative:page;z-index:-175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704.41pt;width:45.354pt;height:22.677pt;mso-position-horizontal-relative:page;mso-position-vertical-relative:page;z-index:-175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681.733pt;width:45.3545pt;height:22.677pt;mso-position-horizontal-relative:page;mso-position-vertical-relative:page;z-index:-175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681.733pt;width:45.3545pt;height:22.677pt;mso-position-horizontal-relative:page;mso-position-vertical-relative:page;z-index:-175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681.733pt;width:45.354pt;height:22.677pt;mso-position-horizontal-relative:page;mso-position-vertical-relative:page;z-index:-175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681.733pt;width:45.3545pt;height:22.677pt;mso-position-horizontal-relative:page;mso-position-vertical-relative:page;z-index:-175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681.733pt;width:45.3545pt;height:22.677pt;mso-position-horizontal-relative:page;mso-position-vertical-relative:page;z-index:-175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681.733pt;width:45.354pt;height:22.677pt;mso-position-horizontal-relative:page;mso-position-vertical-relative:page;z-index:-176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681.733pt;width:45.3545pt;height:22.677pt;mso-position-horizontal-relative:page;mso-position-vertical-relative:page;z-index:-176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681.733pt;width:45.3545pt;height:22.677pt;mso-position-horizontal-relative:page;mso-position-vertical-relative:page;z-index:-176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681.733pt;width:45.354pt;height:22.677pt;mso-position-horizontal-relative:page;mso-position-vertical-relative:page;z-index:-176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681.733pt;width:45.3545pt;height:22.677pt;mso-position-horizontal-relative:page;mso-position-vertical-relative:page;z-index:-176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681.733pt;width:45.3545pt;height:22.677pt;mso-position-horizontal-relative:page;mso-position-vertical-relative:page;z-index:-176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681.733pt;width:45.354pt;height:22.677pt;mso-position-horizontal-relative:page;mso-position-vertical-relative:page;z-index:-176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659.055pt;width:45.3545pt;height:22.6775pt;mso-position-horizontal-relative:page;mso-position-vertical-relative:page;z-index:-176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659.055pt;width:45.3545pt;height:22.6775pt;mso-position-horizontal-relative:page;mso-position-vertical-relative:page;z-index:-176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659.055pt;width:45.354pt;height:22.6775pt;mso-position-horizontal-relative:page;mso-position-vertical-relative:page;z-index:-176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659.055pt;width:45.3545pt;height:22.6775pt;mso-position-horizontal-relative:page;mso-position-vertical-relative:page;z-index:-177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659.055pt;width:45.3545pt;height:22.6775pt;mso-position-horizontal-relative:page;mso-position-vertical-relative:page;z-index:-177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659.055pt;width:45.354pt;height:22.6775pt;mso-position-horizontal-relative:page;mso-position-vertical-relative:page;z-index:-177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659.055pt;width:45.3545pt;height:22.6775pt;mso-position-horizontal-relative:page;mso-position-vertical-relative:page;z-index:-177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659.055pt;width:45.3545pt;height:22.6775pt;mso-position-horizontal-relative:page;mso-position-vertical-relative:page;z-index:-177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659.055pt;width:45.354pt;height:22.6775pt;mso-position-horizontal-relative:page;mso-position-vertical-relative:page;z-index:-177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659.055pt;width:45.3545pt;height:22.6775pt;mso-position-horizontal-relative:page;mso-position-vertical-relative:page;z-index:-177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659.055pt;width:45.3545pt;height:22.6775pt;mso-position-horizontal-relative:page;mso-position-vertical-relative:page;z-index:-177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659.055pt;width:45.354pt;height:22.6775pt;mso-position-horizontal-relative:page;mso-position-vertical-relative:page;z-index:-177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636.378pt;width:45.3545pt;height:22.6775pt;mso-position-horizontal-relative:page;mso-position-vertical-relative:page;z-index:-177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636.378pt;width:45.3545pt;height:22.6775pt;mso-position-horizontal-relative:page;mso-position-vertical-relative:page;z-index:-178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636.378pt;width:45.354pt;height:22.6775pt;mso-position-horizontal-relative:page;mso-position-vertical-relative:page;z-index:-178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636.378pt;width:45.3545pt;height:22.6775pt;mso-position-horizontal-relative:page;mso-position-vertical-relative:page;z-index:-178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636.378pt;width:45.3545pt;height:22.6775pt;mso-position-horizontal-relative:page;mso-position-vertical-relative:page;z-index:-178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636.378pt;width:45.354pt;height:22.6775pt;mso-position-horizontal-relative:page;mso-position-vertical-relative:page;z-index:-178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636.378pt;width:45.3545pt;height:22.6775pt;mso-position-horizontal-relative:page;mso-position-vertical-relative:page;z-index:-178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636.378pt;width:45.3545pt;height:22.6775pt;mso-position-horizontal-relative:page;mso-position-vertical-relative:page;z-index:-178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636.378pt;width:45.354pt;height:22.6775pt;mso-position-horizontal-relative:page;mso-position-vertical-relative:page;z-index:-178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636.378pt;width:45.3545pt;height:22.6775pt;mso-position-horizontal-relative:page;mso-position-vertical-relative:page;z-index:-178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636.378pt;width:45.3545pt;height:22.6775pt;mso-position-horizontal-relative:page;mso-position-vertical-relative:page;z-index:-178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636.378pt;width:45.354pt;height:22.6775pt;mso-position-horizontal-relative:page;mso-position-vertical-relative:page;z-index:-179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613.701pt;width:45.3545pt;height:22.677pt;mso-position-horizontal-relative:page;mso-position-vertical-relative:page;z-index:-179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613.701pt;width:45.3545pt;height:22.677pt;mso-position-horizontal-relative:page;mso-position-vertical-relative:page;z-index:-179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613.701pt;width:45.354pt;height:22.677pt;mso-position-horizontal-relative:page;mso-position-vertical-relative:page;z-index:-179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613.701pt;width:45.3545pt;height:22.677pt;mso-position-horizontal-relative:page;mso-position-vertical-relative:page;z-index:-179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613.701pt;width:45.3545pt;height:22.677pt;mso-position-horizontal-relative:page;mso-position-vertical-relative:page;z-index:-179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613.701pt;width:45.354pt;height:22.677pt;mso-position-horizontal-relative:page;mso-position-vertical-relative:page;z-index:-179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613.701pt;width:45.3545pt;height:22.677pt;mso-position-horizontal-relative:page;mso-position-vertical-relative:page;z-index:-179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613.701pt;width:45.3545pt;height:22.677pt;mso-position-horizontal-relative:page;mso-position-vertical-relative:page;z-index:-179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613.701pt;width:45.354pt;height:22.677pt;mso-position-horizontal-relative:page;mso-position-vertical-relative:page;z-index:-179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613.701pt;width:45.3545pt;height:22.677pt;mso-position-horizontal-relative:page;mso-position-vertical-relative:page;z-index:-180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613.701pt;width:45.3545pt;height:22.677pt;mso-position-horizontal-relative:page;mso-position-vertical-relative:page;z-index:-180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613.701pt;width:45.354pt;height:22.677pt;mso-position-horizontal-relative:page;mso-position-vertical-relative:page;z-index:-180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591.024pt;width:45.3545pt;height:22.677pt;mso-position-horizontal-relative:page;mso-position-vertical-relative:page;z-index:-180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591.024pt;width:45.3545pt;height:22.677pt;mso-position-horizontal-relative:page;mso-position-vertical-relative:page;z-index:-180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591.024pt;width:45.354pt;height:22.677pt;mso-position-horizontal-relative:page;mso-position-vertical-relative:page;z-index:-180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591.024pt;width:45.3545pt;height:22.677pt;mso-position-horizontal-relative:page;mso-position-vertical-relative:page;z-index:-180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591.024pt;width:45.3545pt;height:22.677pt;mso-position-horizontal-relative:page;mso-position-vertical-relative:page;z-index:-180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591.024pt;width:45.354pt;height:22.677pt;mso-position-horizontal-relative:page;mso-position-vertical-relative:page;z-index:-180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591.024pt;width:45.3545pt;height:22.677pt;mso-position-horizontal-relative:page;mso-position-vertical-relative:page;z-index:-180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591.024pt;width:45.3545pt;height:22.677pt;mso-position-horizontal-relative:page;mso-position-vertical-relative:page;z-index:-181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591.024pt;width:45.354pt;height:22.677pt;mso-position-horizontal-relative:page;mso-position-vertical-relative:page;z-index:-181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591.024pt;width:45.3545pt;height:22.677pt;mso-position-horizontal-relative:page;mso-position-vertical-relative:page;z-index:-181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591.024pt;width:45.3545pt;height:22.677pt;mso-position-horizontal-relative:page;mso-position-vertical-relative:page;z-index:-181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591.024pt;width:45.354pt;height:22.677pt;mso-position-horizontal-relative:page;mso-position-vertical-relative:page;z-index:-181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568.347pt;width:45.3545pt;height:22.677pt;mso-position-horizontal-relative:page;mso-position-vertical-relative:page;z-index:-181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568.347pt;width:45.3545pt;height:22.677pt;mso-position-horizontal-relative:page;mso-position-vertical-relative:page;z-index:-181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568.347pt;width:45.354pt;height:22.677pt;mso-position-horizontal-relative:page;mso-position-vertical-relative:page;z-index:-181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568.347pt;width:45.3545pt;height:22.677pt;mso-position-horizontal-relative:page;mso-position-vertical-relative:page;z-index:-181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568.347pt;width:45.3545pt;height:22.677pt;mso-position-horizontal-relative:page;mso-position-vertical-relative:page;z-index:-181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568.347pt;width:45.354pt;height:22.677pt;mso-position-horizontal-relative:page;mso-position-vertical-relative:page;z-index:-182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568.347pt;width:45.3545pt;height:22.677pt;mso-position-horizontal-relative:page;mso-position-vertical-relative:page;z-index:-182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568.347pt;width:45.3545pt;height:22.677pt;mso-position-horizontal-relative:page;mso-position-vertical-relative:page;z-index:-182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568.347pt;width:45.354pt;height:22.677pt;mso-position-horizontal-relative:page;mso-position-vertical-relative:page;z-index:-182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568.347pt;width:45.3545pt;height:22.677pt;mso-position-horizontal-relative:page;mso-position-vertical-relative:page;z-index:-182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568.347pt;width:45.3545pt;height:22.677pt;mso-position-horizontal-relative:page;mso-position-vertical-relative:page;z-index:-182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568.347pt;width:45.354pt;height:22.677pt;mso-position-horizontal-relative:page;mso-position-vertical-relative:page;z-index:-182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545.67pt;width:45.3545pt;height:22.677pt;mso-position-horizontal-relative:page;mso-position-vertical-relative:page;z-index:-182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545.67pt;width:45.3545pt;height:22.677pt;mso-position-horizontal-relative:page;mso-position-vertical-relative:page;z-index:-182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545.67pt;width:45.354pt;height:22.677pt;mso-position-horizontal-relative:page;mso-position-vertical-relative:page;z-index:-182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545.67pt;width:45.3545pt;height:22.677pt;mso-position-horizontal-relative:page;mso-position-vertical-relative:page;z-index:-183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545.67pt;width:45.3545pt;height:22.677pt;mso-position-horizontal-relative:page;mso-position-vertical-relative:page;z-index:-183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545.67pt;width:45.354pt;height:22.677pt;mso-position-horizontal-relative:page;mso-position-vertical-relative:page;z-index:-183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545.67pt;width:45.3545pt;height:22.677pt;mso-position-horizontal-relative:page;mso-position-vertical-relative:page;z-index:-183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545.67pt;width:45.3545pt;height:22.677pt;mso-position-horizontal-relative:page;mso-position-vertical-relative:page;z-index:-183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545.67pt;width:45.354pt;height:22.677pt;mso-position-horizontal-relative:page;mso-position-vertical-relative:page;z-index:-183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545.67pt;width:45.3545pt;height:22.677pt;mso-position-horizontal-relative:page;mso-position-vertical-relative:page;z-index:-183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545.67pt;width:45.3545pt;height:22.677pt;mso-position-horizontal-relative:page;mso-position-vertical-relative:page;z-index:-183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545.67pt;width:45.354pt;height:22.677pt;mso-position-horizontal-relative:page;mso-position-vertical-relative:page;z-index:-183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522.992pt;width:45.3545pt;height:22.6775pt;mso-position-horizontal-relative:page;mso-position-vertical-relative:page;z-index:-183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522.992pt;width:45.3545pt;height:22.6775pt;mso-position-horizontal-relative:page;mso-position-vertical-relative:page;z-index:-184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522.992pt;width:45.354pt;height:22.6775pt;mso-position-horizontal-relative:page;mso-position-vertical-relative:page;z-index:-184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522.992pt;width:45.3545pt;height:22.6775pt;mso-position-horizontal-relative:page;mso-position-vertical-relative:page;z-index:-184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522.992pt;width:45.3545pt;height:22.6775pt;mso-position-horizontal-relative:page;mso-position-vertical-relative:page;z-index:-184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522.992pt;width:45.354pt;height:22.6775pt;mso-position-horizontal-relative:page;mso-position-vertical-relative:page;z-index:-184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522.992pt;width:45.3545pt;height:22.6775pt;mso-position-horizontal-relative:page;mso-position-vertical-relative:page;z-index:-184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522.992pt;width:45.3545pt;height:22.6775pt;mso-position-horizontal-relative:page;mso-position-vertical-relative:page;z-index:-184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522.992pt;width:45.354pt;height:22.6775pt;mso-position-horizontal-relative:page;mso-position-vertical-relative:page;z-index:-184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522.992pt;width:45.3545pt;height:22.6775pt;mso-position-horizontal-relative:page;mso-position-vertical-relative:page;z-index:-184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522.992pt;width:45.3545pt;height:22.6775pt;mso-position-horizontal-relative:page;mso-position-vertical-relative:page;z-index:-184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522.992pt;width:45.354pt;height:22.6775pt;mso-position-horizontal-relative:page;mso-position-vertical-relative:page;z-index:-185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500.315pt;width:45.3545pt;height:22.6775pt;mso-position-horizontal-relative:page;mso-position-vertical-relative:page;z-index:-18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500.315pt;width:45.3545pt;height:22.6775pt;mso-position-horizontal-relative:page;mso-position-vertical-relative:page;z-index:-185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500.315pt;width:45.354pt;height:22.6775pt;mso-position-horizontal-relative:page;mso-position-vertical-relative:page;z-index:-185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500.315pt;width:45.3545pt;height:22.6775pt;mso-position-horizontal-relative:page;mso-position-vertical-relative:page;z-index:-185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500.315pt;width:45.3545pt;height:22.6775pt;mso-position-horizontal-relative:page;mso-position-vertical-relative:page;z-index:-185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500.315pt;width:45.354pt;height:22.6775pt;mso-position-horizontal-relative:page;mso-position-vertical-relative:page;z-index:-185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500.315pt;width:45.3545pt;height:22.6775pt;mso-position-horizontal-relative:page;mso-position-vertical-relative:page;z-index:-185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500.315pt;width:45.3545pt;height:22.6775pt;mso-position-horizontal-relative:page;mso-position-vertical-relative:page;z-index:-185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500.315pt;width:45.354pt;height:22.6775pt;mso-position-horizontal-relative:page;mso-position-vertical-relative:page;z-index:-185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500.315pt;width:45.3545pt;height:22.6775pt;mso-position-horizontal-relative:page;mso-position-vertical-relative:page;z-index:-186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500.315pt;width:45.3545pt;height:22.6775pt;mso-position-horizontal-relative:page;mso-position-vertical-relative:page;z-index:-186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500.315pt;width:45.354pt;height:22.6775pt;mso-position-horizontal-relative:page;mso-position-vertical-relative:page;z-index:-186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477.638pt;width:45.3545pt;height:22.677pt;mso-position-horizontal-relative:page;mso-position-vertical-relative:page;z-index:-186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477.638pt;width:45.3545pt;height:22.677pt;mso-position-horizontal-relative:page;mso-position-vertical-relative:page;z-index:-186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477.638pt;width:45.354pt;height:22.677pt;mso-position-horizontal-relative:page;mso-position-vertical-relative:page;z-index:-186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477.638pt;width:45.3545pt;height:22.677pt;mso-position-horizontal-relative:page;mso-position-vertical-relative:page;z-index:-186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477.638pt;width:45.3545pt;height:22.677pt;mso-position-horizontal-relative:page;mso-position-vertical-relative:page;z-index:-186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477.638pt;width:45.354pt;height:22.677pt;mso-position-horizontal-relative:page;mso-position-vertical-relative:page;z-index:-186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477.638pt;width:45.3545pt;height:22.677pt;mso-position-horizontal-relative:page;mso-position-vertical-relative:page;z-index:-186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477.638pt;width:45.3545pt;height:22.677pt;mso-position-horizontal-relative:page;mso-position-vertical-relative:page;z-index:-187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477.638pt;width:45.354pt;height:22.677pt;mso-position-horizontal-relative:page;mso-position-vertical-relative:page;z-index:-187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477.638pt;width:45.3545pt;height:22.677pt;mso-position-horizontal-relative:page;mso-position-vertical-relative:page;z-index:-187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477.638pt;width:45.3545pt;height:22.677pt;mso-position-horizontal-relative:page;mso-position-vertical-relative:page;z-index:-187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477.638pt;width:45.354pt;height:22.677pt;mso-position-horizontal-relative:page;mso-position-vertical-relative:page;z-index:-187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454.961pt;width:45.3545pt;height:22.677pt;mso-position-horizontal-relative:page;mso-position-vertical-relative:page;z-index:-187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454.961pt;width:45.3545pt;height:22.677pt;mso-position-horizontal-relative:page;mso-position-vertical-relative:page;z-index:-187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454.961pt;width:45.354pt;height:22.677pt;mso-position-horizontal-relative:page;mso-position-vertical-relative:page;z-index:-187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454.961pt;width:45.3545pt;height:22.677pt;mso-position-horizontal-relative:page;mso-position-vertical-relative:page;z-index:-187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454.961pt;width:45.3545pt;height:22.677pt;mso-position-horizontal-relative:page;mso-position-vertical-relative:page;z-index:-187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454.961pt;width:45.354pt;height:22.677pt;mso-position-horizontal-relative:page;mso-position-vertical-relative:page;z-index:-188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454.961pt;width:45.3545pt;height:22.677pt;mso-position-horizontal-relative:page;mso-position-vertical-relative:page;z-index:-188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454.961pt;width:45.3545pt;height:22.677pt;mso-position-horizontal-relative:page;mso-position-vertical-relative:page;z-index:-188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454.961pt;width:45.354pt;height:22.677pt;mso-position-horizontal-relative:page;mso-position-vertical-relative:page;z-index:-188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454.961pt;width:45.3545pt;height:22.677pt;mso-position-horizontal-relative:page;mso-position-vertical-relative:page;z-index:-188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454.961pt;width:45.3545pt;height:22.677pt;mso-position-horizontal-relative:page;mso-position-vertical-relative:page;z-index:-188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454.961pt;width:45.354pt;height:22.677pt;mso-position-horizontal-relative:page;mso-position-vertical-relative:page;z-index:-188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432.284pt;width:45.3545pt;height:22.677pt;mso-position-horizontal-relative:page;mso-position-vertical-relative:page;z-index:-188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432.284pt;width:45.3545pt;height:22.677pt;mso-position-horizontal-relative:page;mso-position-vertical-relative:page;z-index:-188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432.284pt;width:45.354pt;height:22.677pt;mso-position-horizontal-relative:page;mso-position-vertical-relative:page;z-index:-188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432.284pt;width:45.3545pt;height:22.677pt;mso-position-horizontal-relative:page;mso-position-vertical-relative:page;z-index:-189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432.284pt;width:45.3545pt;height:22.677pt;mso-position-horizontal-relative:page;mso-position-vertical-relative:page;z-index:-189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432.284pt;width:45.354pt;height:22.677pt;mso-position-horizontal-relative:page;mso-position-vertical-relative:page;z-index:-189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432.284pt;width:45.3545pt;height:22.677pt;mso-position-horizontal-relative:page;mso-position-vertical-relative:page;z-index:-189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432.284pt;width:45.3545pt;height:22.677pt;mso-position-horizontal-relative:page;mso-position-vertical-relative:page;z-index:-189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432.284pt;width:45.354pt;height:22.677pt;mso-position-horizontal-relative:page;mso-position-vertical-relative:page;z-index:-189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432.284pt;width:45.3545pt;height:22.677pt;mso-position-horizontal-relative:page;mso-position-vertical-relative:page;z-index:-189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432.284pt;width:45.3545pt;height:22.677pt;mso-position-horizontal-relative:page;mso-position-vertical-relative:page;z-index:-189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432.284pt;width:45.354pt;height:22.677pt;mso-position-horizontal-relative:page;mso-position-vertical-relative:page;z-index:-189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409.607pt;width:45.3545pt;height:22.677pt;mso-position-horizontal-relative:page;mso-position-vertical-relative:page;z-index:-189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409.607pt;width:45.3545pt;height:22.677pt;mso-position-horizontal-relative:page;mso-position-vertical-relative:page;z-index:-190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409.607pt;width:45.354pt;height:22.677pt;mso-position-horizontal-relative:page;mso-position-vertical-relative:page;z-index:-190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409.607pt;width:45.3545pt;height:22.677pt;mso-position-horizontal-relative:page;mso-position-vertical-relative:page;z-index:-190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409.607pt;width:45.3545pt;height:22.677pt;mso-position-horizontal-relative:page;mso-position-vertical-relative:page;z-index:-190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409.607pt;width:45.354pt;height:22.677pt;mso-position-horizontal-relative:page;mso-position-vertical-relative:page;z-index:-190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409.607pt;width:45.3545pt;height:22.677pt;mso-position-horizontal-relative:page;mso-position-vertical-relative:page;z-index:-190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409.607pt;width:45.3545pt;height:22.677pt;mso-position-horizontal-relative:page;mso-position-vertical-relative:page;z-index:-190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409.607pt;width:45.354pt;height:22.677pt;mso-position-horizontal-relative:page;mso-position-vertical-relative:page;z-index:-190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409.607pt;width:45.3545pt;height:22.677pt;mso-position-horizontal-relative:page;mso-position-vertical-relative:page;z-index:-190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409.607pt;width:45.3545pt;height:22.677pt;mso-position-horizontal-relative:page;mso-position-vertical-relative:page;z-index:-190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409.607pt;width:45.354pt;height:22.677pt;mso-position-horizontal-relative:page;mso-position-vertical-relative:page;z-index:-191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386.929pt;width:45.3545pt;height:22.6775pt;mso-position-horizontal-relative:page;mso-position-vertical-relative:page;z-index:-191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386.929pt;width:45.3545pt;height:22.6775pt;mso-position-horizontal-relative:page;mso-position-vertical-relative:page;z-index:-191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386.929pt;width:45.354pt;height:22.6775pt;mso-position-horizontal-relative:page;mso-position-vertical-relative:page;z-index:-191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386.929pt;width:45.3545pt;height:22.6775pt;mso-position-horizontal-relative:page;mso-position-vertical-relative:page;z-index:-191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386.929pt;width:45.3545pt;height:22.6775pt;mso-position-horizontal-relative:page;mso-position-vertical-relative:page;z-index:-191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386.929pt;width:45.354pt;height:22.6775pt;mso-position-horizontal-relative:page;mso-position-vertical-relative:page;z-index:-191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386.929pt;width:45.3545pt;height:22.6775pt;mso-position-horizontal-relative:page;mso-position-vertical-relative:page;z-index:-191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386.929pt;width:45.3545pt;height:22.6775pt;mso-position-horizontal-relative:page;mso-position-vertical-relative:page;z-index:-191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386.929pt;width:45.354pt;height:22.6775pt;mso-position-horizontal-relative:page;mso-position-vertical-relative:page;z-index:-191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386.929pt;width:45.3545pt;height:22.6775pt;mso-position-horizontal-relative:page;mso-position-vertical-relative:page;z-index:-192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386.929pt;width:45.3545pt;height:22.6775pt;mso-position-horizontal-relative:page;mso-position-vertical-relative:page;z-index:-192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386.929pt;width:45.354pt;height:22.6775pt;mso-position-horizontal-relative:page;mso-position-vertical-relative:page;z-index:-192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364.252pt;width:45.3545pt;height:22.6775pt;mso-position-horizontal-relative:page;mso-position-vertical-relative:page;z-index:-192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364.252pt;width:45.3545pt;height:22.6775pt;mso-position-horizontal-relative:page;mso-position-vertical-relative:page;z-index:-192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364.252pt;width:45.354pt;height:22.6775pt;mso-position-horizontal-relative:page;mso-position-vertical-relative:page;z-index:-192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364.252pt;width:45.3545pt;height:22.6775pt;mso-position-horizontal-relative:page;mso-position-vertical-relative:page;z-index:-192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364.252pt;width:45.3545pt;height:22.6775pt;mso-position-horizontal-relative:page;mso-position-vertical-relative:page;z-index:-192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364.252pt;width:45.354pt;height:22.6775pt;mso-position-horizontal-relative:page;mso-position-vertical-relative:page;z-index:-192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364.252pt;width:45.3545pt;height:22.6775pt;mso-position-horizontal-relative:page;mso-position-vertical-relative:page;z-index:-192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364.252pt;width:45.3545pt;height:22.6775pt;mso-position-horizontal-relative:page;mso-position-vertical-relative:page;z-index:-193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364.252pt;width:45.354pt;height:22.6775pt;mso-position-horizontal-relative:page;mso-position-vertical-relative:page;z-index:-193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364.252pt;width:45.3545pt;height:22.6775pt;mso-position-horizontal-relative:page;mso-position-vertical-relative:page;z-index:-193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364.252pt;width:45.3545pt;height:22.6775pt;mso-position-horizontal-relative:page;mso-position-vertical-relative:page;z-index:-193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364.252pt;width:45.354pt;height:22.6775pt;mso-position-horizontal-relative:page;mso-position-vertical-relative:page;z-index:-193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341.575pt;width:45.3545pt;height:22.677pt;mso-position-horizontal-relative:page;mso-position-vertical-relative:page;z-index:-193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341.575pt;width:45.3545pt;height:22.677pt;mso-position-horizontal-relative:page;mso-position-vertical-relative:page;z-index:-193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341.575pt;width:45.354pt;height:22.677pt;mso-position-horizontal-relative:page;mso-position-vertical-relative:page;z-index:-193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341.575pt;width:45.3545pt;height:22.677pt;mso-position-horizontal-relative:page;mso-position-vertical-relative:page;z-index:-193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341.575pt;width:45.3545pt;height:22.677pt;mso-position-horizontal-relative:page;mso-position-vertical-relative:page;z-index:-193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341.575pt;width:45.354pt;height:22.677pt;mso-position-horizontal-relative:page;mso-position-vertical-relative:page;z-index:-194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341.575pt;width:45.3545pt;height:22.677pt;mso-position-horizontal-relative:page;mso-position-vertical-relative:page;z-index:-194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341.575pt;width:45.3545pt;height:22.677pt;mso-position-horizontal-relative:page;mso-position-vertical-relative:page;z-index:-194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341.575pt;width:45.354pt;height:22.677pt;mso-position-horizontal-relative:page;mso-position-vertical-relative:page;z-index:-194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341.575pt;width:45.3545pt;height:22.677pt;mso-position-horizontal-relative:page;mso-position-vertical-relative:page;z-index:-194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341.575pt;width:45.3545pt;height:22.677pt;mso-position-horizontal-relative:page;mso-position-vertical-relative:page;z-index:-194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341.575pt;width:45.354pt;height:22.677pt;mso-position-horizontal-relative:page;mso-position-vertical-relative:page;z-index:-194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318.898pt;width:45.3545pt;height:22.677pt;mso-position-horizontal-relative:page;mso-position-vertical-relative:page;z-index:-194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318.898pt;width:45.3545pt;height:22.677pt;mso-position-horizontal-relative:page;mso-position-vertical-relative:page;z-index:-194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318.898pt;width:45.354pt;height:22.677pt;mso-position-horizontal-relative:page;mso-position-vertical-relative:page;z-index:-194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318.898pt;width:45.3545pt;height:22.677pt;mso-position-horizontal-relative:page;mso-position-vertical-relative:page;z-index:-195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318.898pt;width:45.3545pt;height:22.677pt;mso-position-horizontal-relative:page;mso-position-vertical-relative:page;z-index:-19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318.898pt;width:45.354pt;height:22.677pt;mso-position-horizontal-relative:page;mso-position-vertical-relative:page;z-index:-195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318.898pt;width:45.3545pt;height:22.677pt;mso-position-horizontal-relative:page;mso-position-vertical-relative:page;z-index:-195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318.898pt;width:45.3545pt;height:22.677pt;mso-position-horizontal-relative:page;mso-position-vertical-relative:page;z-index:-195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318.898pt;width:45.354pt;height:22.677pt;mso-position-horizontal-relative:page;mso-position-vertical-relative:page;z-index:-195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318.898pt;width:45.3545pt;height:22.677pt;mso-position-horizontal-relative:page;mso-position-vertical-relative:page;z-index:-195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318.898pt;width:45.3545pt;height:22.677pt;mso-position-horizontal-relative:page;mso-position-vertical-relative:page;z-index:-195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318.898pt;width:45.354pt;height:22.677pt;mso-position-horizontal-relative:page;mso-position-vertical-relative:page;z-index:-195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296.221pt;width:45.3545pt;height:22.677pt;mso-position-horizontal-relative:page;mso-position-vertical-relative:page;z-index:-195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296.221pt;width:45.3545pt;height:22.677pt;mso-position-horizontal-relative:page;mso-position-vertical-relative:page;z-index:-196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296.221pt;width:45.354pt;height:22.677pt;mso-position-horizontal-relative:page;mso-position-vertical-relative:page;z-index:-196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296.221pt;width:45.3545pt;height:22.677pt;mso-position-horizontal-relative:page;mso-position-vertical-relative:page;z-index:-196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296.221pt;width:45.3545pt;height:22.677pt;mso-position-horizontal-relative:page;mso-position-vertical-relative:page;z-index:-196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296.221pt;width:45.354pt;height:22.677pt;mso-position-horizontal-relative:page;mso-position-vertical-relative:page;z-index:-196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296.221pt;width:45.3545pt;height:22.677pt;mso-position-horizontal-relative:page;mso-position-vertical-relative:page;z-index:-196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296.221pt;width:45.3545pt;height:22.677pt;mso-position-horizontal-relative:page;mso-position-vertical-relative:page;z-index:-196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296.221pt;width:45.354pt;height:22.677pt;mso-position-horizontal-relative:page;mso-position-vertical-relative:page;z-index:-196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296.221pt;width:45.3545pt;height:22.677pt;mso-position-horizontal-relative:page;mso-position-vertical-relative:page;z-index:-196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296.221pt;width:45.3545pt;height:22.677pt;mso-position-horizontal-relative:page;mso-position-vertical-relative:page;z-index:-196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296.221pt;width:45.354pt;height:22.677pt;mso-position-horizontal-relative:page;mso-position-vertical-relative:page;z-index:-197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273.544pt;width:45.3545pt;height:22.677pt;mso-position-horizontal-relative:page;mso-position-vertical-relative:page;z-index:-197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273.544pt;width:45.3545pt;height:22.677pt;mso-position-horizontal-relative:page;mso-position-vertical-relative:page;z-index:-197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273.544pt;width:45.354pt;height:22.677pt;mso-position-horizontal-relative:page;mso-position-vertical-relative:page;z-index:-197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273.544pt;width:45.3545pt;height:22.677pt;mso-position-horizontal-relative:page;mso-position-vertical-relative:page;z-index:-197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273.544pt;width:45.3545pt;height:22.677pt;mso-position-horizontal-relative:page;mso-position-vertical-relative:page;z-index:-197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273.544pt;width:45.354pt;height:22.677pt;mso-position-horizontal-relative:page;mso-position-vertical-relative:page;z-index:-197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273.544pt;width:45.3545pt;height:22.677pt;mso-position-horizontal-relative:page;mso-position-vertical-relative:page;z-index:-197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273.544pt;width:45.3545pt;height:22.677pt;mso-position-horizontal-relative:page;mso-position-vertical-relative:page;z-index:-197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273.544pt;width:45.354pt;height:22.677pt;mso-position-horizontal-relative:page;mso-position-vertical-relative:page;z-index:-197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273.544pt;width:45.3545pt;height:22.677pt;mso-position-horizontal-relative:page;mso-position-vertical-relative:page;z-index:-198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273.544pt;width:45.3545pt;height:22.677pt;mso-position-horizontal-relative:page;mso-position-vertical-relative:page;z-index:-198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273.544pt;width:45.354pt;height:22.677pt;mso-position-horizontal-relative:page;mso-position-vertical-relative:page;z-index:-198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250.866pt;width:45.3545pt;height:22.6775pt;mso-position-horizontal-relative:page;mso-position-vertical-relative:page;z-index:-198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250.866pt;width:45.3545pt;height:22.6775pt;mso-position-horizontal-relative:page;mso-position-vertical-relative:page;z-index:-198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250.866pt;width:45.354pt;height:22.6775pt;mso-position-horizontal-relative:page;mso-position-vertical-relative:page;z-index:-198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250.866pt;width:45.3545pt;height:22.6775pt;mso-position-horizontal-relative:page;mso-position-vertical-relative:page;z-index:-198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250.866pt;width:45.3545pt;height:22.6775pt;mso-position-horizontal-relative:page;mso-position-vertical-relative:page;z-index:-198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250.866pt;width:45.354pt;height:22.6775pt;mso-position-horizontal-relative:page;mso-position-vertical-relative:page;z-index:-198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250.866pt;width:45.3545pt;height:22.6775pt;mso-position-horizontal-relative:page;mso-position-vertical-relative:page;z-index:-198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250.866pt;width:45.3545pt;height:22.6775pt;mso-position-horizontal-relative:page;mso-position-vertical-relative:page;z-index:-199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250.866pt;width:45.354pt;height:22.6775pt;mso-position-horizontal-relative:page;mso-position-vertical-relative:page;z-index:-199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250.866pt;width:45.3545pt;height:22.6775pt;mso-position-horizontal-relative:page;mso-position-vertical-relative:page;z-index:-199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250.866pt;width:45.3545pt;height:22.6775pt;mso-position-horizontal-relative:page;mso-position-vertical-relative:page;z-index:-199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250.866pt;width:45.354pt;height:22.6775pt;mso-position-horizontal-relative:page;mso-position-vertical-relative:page;z-index:-199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228.189pt;width:45.3545pt;height:22.6775pt;mso-position-horizontal-relative:page;mso-position-vertical-relative:page;z-index:-199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228.189pt;width:45.3545pt;height:22.6775pt;mso-position-horizontal-relative:page;mso-position-vertical-relative:page;z-index:-199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228.189pt;width:45.354pt;height:22.6775pt;mso-position-horizontal-relative:page;mso-position-vertical-relative:page;z-index:-199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228.189pt;width:45.3545pt;height:22.6775pt;mso-position-horizontal-relative:page;mso-position-vertical-relative:page;z-index:-199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228.189pt;width:45.3545pt;height:22.6775pt;mso-position-horizontal-relative:page;mso-position-vertical-relative:page;z-index:-199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228.189pt;width:45.354pt;height:22.6775pt;mso-position-horizontal-relative:page;mso-position-vertical-relative:page;z-index:-200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228.189pt;width:45.3545pt;height:22.6775pt;mso-position-horizontal-relative:page;mso-position-vertical-relative:page;z-index:-200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228.189pt;width:45.3545pt;height:22.6775pt;mso-position-horizontal-relative:page;mso-position-vertical-relative:page;z-index:-200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228.189pt;width:45.354pt;height:22.6775pt;mso-position-horizontal-relative:page;mso-position-vertical-relative:page;z-index:-200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228.189pt;width:45.3545pt;height:22.6775pt;mso-position-horizontal-relative:page;mso-position-vertical-relative:page;z-index:-200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228.189pt;width:45.3545pt;height:22.6775pt;mso-position-horizontal-relative:page;mso-position-vertical-relative:page;z-index:-200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228.189pt;width:45.354pt;height:22.6775pt;mso-position-horizontal-relative:page;mso-position-vertical-relative:page;z-index:-200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205.512pt;width:45.3545pt;height:22.677pt;mso-position-horizontal-relative:page;mso-position-vertical-relative:page;z-index:-200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205.512pt;width:45.3545pt;height:22.677pt;mso-position-horizontal-relative:page;mso-position-vertical-relative:page;z-index:-200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205.512pt;width:45.354pt;height:22.677pt;mso-position-horizontal-relative:page;mso-position-vertical-relative:page;z-index:-200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205.512pt;width:45.3545pt;height:22.677pt;mso-position-horizontal-relative:page;mso-position-vertical-relative:page;z-index:-201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205.512pt;width:45.3545pt;height:22.677pt;mso-position-horizontal-relative:page;mso-position-vertical-relative:page;z-index:-201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205.512pt;width:45.354pt;height:22.677pt;mso-position-horizontal-relative:page;mso-position-vertical-relative:page;z-index:-201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205.512pt;width:45.3545pt;height:22.677pt;mso-position-horizontal-relative:page;mso-position-vertical-relative:page;z-index:-201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205.512pt;width:45.3545pt;height:22.677pt;mso-position-horizontal-relative:page;mso-position-vertical-relative:page;z-index:-201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205.512pt;width:45.354pt;height:22.677pt;mso-position-horizontal-relative:page;mso-position-vertical-relative:page;z-index:-201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205.512pt;width:45.3545pt;height:22.677pt;mso-position-horizontal-relative:page;mso-position-vertical-relative:page;z-index:-201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205.512pt;width:45.3545pt;height:22.677pt;mso-position-horizontal-relative:page;mso-position-vertical-relative:page;z-index:-201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205.512pt;width:45.354pt;height:22.677pt;mso-position-horizontal-relative:page;mso-position-vertical-relative:page;z-index:-201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182.835pt;width:45.3545pt;height:22.677pt;mso-position-horizontal-relative:page;mso-position-vertical-relative:page;z-index:-201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182.835pt;width:45.3545pt;height:22.677pt;mso-position-horizontal-relative:page;mso-position-vertical-relative:page;z-index:-202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182.835pt;width:45.354pt;height:22.677pt;mso-position-horizontal-relative:page;mso-position-vertical-relative:page;z-index:-202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182.835pt;width:45.3545pt;height:22.677pt;mso-position-horizontal-relative:page;mso-position-vertical-relative:page;z-index:-202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182.835pt;width:45.3545pt;height:22.677pt;mso-position-horizontal-relative:page;mso-position-vertical-relative:page;z-index:-202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182.835pt;width:45.354pt;height:22.677pt;mso-position-horizontal-relative:page;mso-position-vertical-relative:page;z-index:-202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182.835pt;width:45.3545pt;height:22.677pt;mso-position-horizontal-relative:page;mso-position-vertical-relative:page;z-index:-202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182.835pt;width:45.3545pt;height:22.677pt;mso-position-horizontal-relative:page;mso-position-vertical-relative:page;z-index:-202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182.835pt;width:45.354pt;height:22.677pt;mso-position-horizontal-relative:page;mso-position-vertical-relative:page;z-index:-202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182.835pt;width:45.3545pt;height:22.677pt;mso-position-horizontal-relative:page;mso-position-vertical-relative:page;z-index:-202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182.835pt;width:45.3545pt;height:22.677pt;mso-position-horizontal-relative:page;mso-position-vertical-relative:page;z-index:-202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182.835pt;width:45.354pt;height:22.677pt;mso-position-horizontal-relative:page;mso-position-vertical-relative:page;z-index:-203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160.158pt;width:45.3545pt;height:22.677pt;mso-position-horizontal-relative:page;mso-position-vertical-relative:page;z-index:-203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160.158pt;width:45.3545pt;height:22.677pt;mso-position-horizontal-relative:page;mso-position-vertical-relative:page;z-index:-203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160.158pt;width:45.354pt;height:22.677pt;mso-position-horizontal-relative:page;mso-position-vertical-relative:page;z-index:-203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160.158pt;width:45.3545pt;height:22.677pt;mso-position-horizontal-relative:page;mso-position-vertical-relative:page;z-index:-203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160.158pt;width:45.3545pt;height:22.677pt;mso-position-horizontal-relative:page;mso-position-vertical-relative:page;z-index:-203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160.158pt;width:45.354pt;height:22.677pt;mso-position-horizontal-relative:page;mso-position-vertical-relative:page;z-index:-203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160.158pt;width:45.3545pt;height:22.677pt;mso-position-horizontal-relative:page;mso-position-vertical-relative:page;z-index:-203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160.158pt;width:45.3545pt;height:22.677pt;mso-position-horizontal-relative:page;mso-position-vertical-relative:page;z-index:-203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160.158pt;width:45.354pt;height:22.677pt;mso-position-horizontal-relative:page;mso-position-vertical-relative:page;z-index:-203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160.158pt;width:45.3545pt;height:22.677pt;mso-position-horizontal-relative:page;mso-position-vertical-relative:page;z-index:-204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160.158pt;width:45.3545pt;height:22.677pt;mso-position-horizontal-relative:page;mso-position-vertical-relative:page;z-index:-204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160.158pt;width:45.354pt;height:22.677pt;mso-position-horizontal-relative:page;mso-position-vertical-relative:page;z-index:-204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137.481pt;width:45.3545pt;height:22.677pt;mso-position-horizontal-relative:page;mso-position-vertical-relative:page;z-index:-204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137.481pt;width:45.3545pt;height:22.677pt;mso-position-horizontal-relative:page;mso-position-vertical-relative:page;z-index:-204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137.481pt;width:45.354pt;height:22.677pt;mso-position-horizontal-relative:page;mso-position-vertical-relative:page;z-index:-204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137.481pt;width:45.3545pt;height:22.677pt;mso-position-horizontal-relative:page;mso-position-vertical-relative:page;z-index:-204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137.481pt;width:45.3545pt;height:22.677pt;mso-position-horizontal-relative:page;mso-position-vertical-relative:page;z-index:-204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5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137.481pt;width:45.354pt;height:22.677pt;mso-position-horizontal-relative:page;mso-position-vertical-relative:page;z-index:-204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137.481pt;width:45.3545pt;height:22.677pt;mso-position-horizontal-relative:page;mso-position-vertical-relative:page;z-index:-204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137.481pt;width:45.3545pt;height:22.677pt;mso-position-horizontal-relative:page;mso-position-vertical-relative:page;z-index:-205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137.481pt;width:45.354pt;height:22.677pt;mso-position-horizontal-relative:page;mso-position-vertical-relative:page;z-index:-20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137.481pt;width:45.3545pt;height:22.677pt;mso-position-horizontal-relative:page;mso-position-vertical-relative:page;z-index:-205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137.481pt;width:45.3545pt;height:22.677pt;mso-position-horizontal-relative:page;mso-position-vertical-relative:page;z-index:-205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137.481pt;width:45.354pt;height:22.677pt;mso-position-horizontal-relative:page;mso-position-vertical-relative:page;z-index:-205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114.803pt;width:45.3545pt;height:22.6775pt;mso-position-horizontal-relative:page;mso-position-vertical-relative:page;z-index:-205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114.803pt;width:45.3545pt;height:22.6775pt;mso-position-horizontal-relative:page;mso-position-vertical-relative:page;z-index:-205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114.803pt;width:45.354pt;height:22.6775pt;mso-position-horizontal-relative:page;mso-position-vertical-relative:page;z-index:-205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114.803pt;width:45.3545pt;height:22.6775pt;mso-position-horizontal-relative:page;mso-position-vertical-relative:page;z-index:-205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114.803pt;width:45.3545pt;height:22.6775pt;mso-position-horizontal-relative:page;mso-position-vertical-relative:page;z-index:-205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114.803pt;width:45.354pt;height:22.6775pt;mso-position-horizontal-relative:page;mso-position-vertical-relative:page;z-index:-206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114.803pt;width:45.3545pt;height:22.6775pt;mso-position-horizontal-relative:page;mso-position-vertical-relative:page;z-index:-206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114.803pt;width:45.3545pt;height:22.6775pt;mso-position-horizontal-relative:page;mso-position-vertical-relative:page;z-index:-206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114.803pt;width:45.354pt;height:22.6775pt;mso-position-horizontal-relative:page;mso-position-vertical-relative:page;z-index:-206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114.803pt;width:45.3545pt;height:22.6775pt;mso-position-horizontal-relative:page;mso-position-vertical-relative:page;z-index:-206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114.803pt;width:45.3545pt;height:22.6775pt;mso-position-horizontal-relative:page;mso-position-vertical-relative:page;z-index:-206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114.803pt;width:45.354pt;height:22.6775pt;mso-position-horizontal-relative:page;mso-position-vertical-relative:page;z-index:-206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8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92.126pt;width:45.3545pt;height:22.6775pt;mso-position-horizontal-relative:page;mso-position-vertical-relative:page;z-index:-206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92.126pt;width:45.3545pt;height:22.6775pt;mso-position-horizontal-relative:page;mso-position-vertical-relative:page;z-index:-206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92.126pt;width:45.354pt;height:22.6775pt;mso-position-horizontal-relative:page;mso-position-vertical-relative:page;z-index:-206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92.126pt;width:45.3545pt;height:22.6775pt;mso-position-horizontal-relative:page;mso-position-vertical-relative:page;z-index:-207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92.126pt;width:45.3545pt;height:22.6775pt;mso-position-horizontal-relative:page;mso-position-vertical-relative:page;z-index:-207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92.126pt;width:45.354pt;height:22.6775pt;mso-position-horizontal-relative:page;mso-position-vertical-relative:page;z-index:-207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92.126pt;width:45.3545pt;height:22.6775pt;mso-position-horizontal-relative:page;mso-position-vertical-relative:page;z-index:-207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92.126pt;width:45.3545pt;height:22.6775pt;mso-position-horizontal-relative:page;mso-position-vertical-relative:page;z-index:-207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92.126pt;width:45.354pt;height:22.6775pt;mso-position-horizontal-relative:page;mso-position-vertical-relative:page;z-index:-207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92.126pt;width:45.3545pt;height:22.6775pt;mso-position-horizontal-relative:page;mso-position-vertical-relative:page;z-index:-207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92.126pt;width:45.3545pt;height:22.6775pt;mso-position-horizontal-relative:page;mso-position-vertical-relative:page;z-index:-207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92.126pt;width:45.354pt;height:22.6775pt;mso-position-horizontal-relative:page;mso-position-vertical-relative:page;z-index:-207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69.449pt;width:45.3545pt;height:22.677pt;mso-position-horizontal-relative:page;mso-position-vertical-relative:page;z-index:-207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69.449pt;width:45.3545pt;height:22.677pt;mso-position-horizontal-relative:page;mso-position-vertical-relative:page;z-index:-208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69.449pt;width:45.354pt;height:22.677pt;mso-position-horizontal-relative:page;mso-position-vertical-relative:page;z-index:-208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69.449pt;width:45.3545pt;height:22.677pt;mso-position-horizontal-relative:page;mso-position-vertical-relative:page;z-index:-208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69.449pt;width:45.3545pt;height:22.677pt;mso-position-horizontal-relative:page;mso-position-vertical-relative:page;z-index:-208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69.449pt;width:45.354pt;height:22.677pt;mso-position-horizontal-relative:page;mso-position-vertical-relative:page;z-index:-208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69.449pt;width:45.3545pt;height:22.677pt;mso-position-horizontal-relative:page;mso-position-vertical-relative:page;z-index:-208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69.449pt;width:45.3545pt;height:22.677pt;mso-position-horizontal-relative:page;mso-position-vertical-relative:page;z-index:-208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69.449pt;width:45.354pt;height:22.677pt;mso-position-horizontal-relative:page;mso-position-vertical-relative:page;z-index:-208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69.449pt;width:45.3545pt;height:22.677pt;mso-position-horizontal-relative:page;mso-position-vertical-relative:page;z-index:-208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69.449pt;width:45.3545pt;height:22.677pt;mso-position-horizontal-relative:page;mso-position-vertical-relative:page;z-index:-208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69.449pt;width:45.354pt;height:22.677pt;mso-position-horizontal-relative:page;mso-position-vertical-relative:page;z-index:-209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46.772pt;width:45.3545pt;height:22.677pt;mso-position-horizontal-relative:page;mso-position-vertical-relative:page;z-index:-209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46.772pt;width:45.3545pt;height:22.677pt;mso-position-horizontal-relative:page;mso-position-vertical-relative:page;z-index:-209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46.772pt;width:45.354pt;height:22.677pt;mso-position-horizontal-relative:page;mso-position-vertical-relative:page;z-index:-209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46.772pt;width:45.3545pt;height:22.677pt;mso-position-horizontal-relative:page;mso-position-vertical-relative:page;z-index:-209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9" w:right="7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46.772pt;width:45.3545pt;height:22.677pt;mso-position-horizontal-relative:page;mso-position-vertical-relative:page;z-index:-209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46.772pt;width:45.354pt;height:22.677pt;mso-position-horizontal-relative:page;mso-position-vertical-relative:page;z-index:-209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46.772pt;width:45.3545pt;height:22.677pt;mso-position-horizontal-relative:page;mso-position-vertical-relative:page;z-index:-209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46.772pt;width:45.3545pt;height:22.677pt;mso-position-horizontal-relative:page;mso-position-vertical-relative:page;z-index:-209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46.772pt;width:45.354pt;height:22.677pt;mso-position-horizontal-relative:page;mso-position-vertical-relative:page;z-index:-209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46.772pt;width:45.3545pt;height:22.677pt;mso-position-horizontal-relative:page;mso-position-vertical-relative:page;z-index:-210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46.772pt;width:45.3545pt;height:22.677pt;mso-position-horizontal-relative:page;mso-position-vertical-relative:page;z-index:-210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46.772pt;width:45.354pt;height:22.677pt;mso-position-horizontal-relative:page;mso-position-vertical-relative:page;z-index:-210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24.409pt;margin-top:24.095pt;width:45.3545pt;height:22.677pt;mso-position-horizontal-relative:page;mso-position-vertical-relative:page;z-index:-210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9.055pt;margin-top:24.095pt;width:45.3545pt;height:22.677pt;mso-position-horizontal-relative:page;mso-position-vertical-relative:page;z-index:-210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3.701pt;margin-top:24.095pt;width:45.354pt;height:22.677pt;mso-position-horizontal-relative:page;mso-position-vertical-relative:page;z-index:-210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8.346pt;margin-top:24.095pt;width:45.3545pt;height:22.677pt;mso-position-horizontal-relative:page;mso-position-vertical-relative:page;z-index:-210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992pt;margin-top:24.095pt;width:45.3545pt;height:22.677pt;mso-position-horizontal-relative:page;mso-position-vertical-relative:page;z-index:-210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8pt;margin-top:24.095pt;width:45.354pt;height:22.677pt;mso-position-horizontal-relative:page;mso-position-vertical-relative:page;z-index:-210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2.284pt;margin-top:24.095pt;width:45.3545pt;height:22.677pt;mso-position-horizontal-relative:page;mso-position-vertical-relative:page;z-index:-210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929pt;margin-top:24.095pt;width:45.3545pt;height:22.677pt;mso-position-horizontal-relative:page;mso-position-vertical-relative:page;z-index:-211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61.575pt;margin-top:24.095pt;width:45.354pt;height:22.677pt;mso-position-horizontal-relative:page;mso-position-vertical-relative:page;z-index:-211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6.22pt;margin-top:24.095pt;width:45.3545pt;height:22.677pt;mso-position-horizontal-relative:page;mso-position-vertical-relative:page;z-index:-211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866pt;margin-top:24.095pt;width:45.3545pt;height:22.677pt;mso-position-horizontal-relative:page;mso-position-vertical-relative:page;z-index:-211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.512pt;margin-top:24.095pt;width:45.354pt;height:22.677pt;mso-position-horizontal-relative:page;mso-position-vertical-relative:page;z-index:-211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74" w:lineRule="auto" w:line="250"/>
                    <w:ind w:left="97" w:right="7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12"/>
                      <w:szCs w:val="12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25.137pt;margin-top:23.72pt;width:545.002pt;height:794.451pt;mso-position-horizontal-relative:page;mso-position-vertical-relative:page;z-index:-2115" coordorigin="503,474" coordsize="10900,15889">
            <v:shape style="position:absolute;left:10488;top:15902;width:907;height:454" coordorigin="10488,15902" coordsize="907,454" path="m11395,16356l10488,16356,10488,15902,11395,15902,11395,16356xe" filled="f" stroked="t" strokeweight="0.75pt" strokecolor="#363435">
              <v:path arrowok="t"/>
            </v:shape>
            <v:shape style="position:absolute;left:9581;top:15902;width:907;height:454" coordorigin="9581,15902" coordsize="907,454" path="m10488,16356l9581,16356,9581,15902,10488,15902,10488,16356xe" filled="f" stroked="t" strokeweight="0.75pt" strokecolor="#363435">
              <v:path arrowok="t"/>
            </v:shape>
            <v:shape style="position:absolute;left:8674;top:15902;width:907;height:454" coordorigin="8674,15902" coordsize="907,454" path="m9581,16356l8674,16356,8674,15902,9581,15902,9581,16356xe" filled="f" stroked="t" strokeweight="0.75pt" strokecolor="#363435">
              <v:path arrowok="t"/>
            </v:shape>
            <v:shape style="position:absolute;left:7767;top:15902;width:907;height:454" coordorigin="7767,15902" coordsize="907,454" path="m8674,16356l7767,16356,7767,15902,8674,15902,8674,16356xe" filled="f" stroked="t" strokeweight="0.75pt" strokecolor="#363435">
              <v:path arrowok="t"/>
            </v:shape>
            <v:shape style="position:absolute;left:6860;top:15902;width:907;height:454" coordorigin="6860,15902" coordsize="907,454" path="m7767,16356l6860,16356,6860,15902,7767,15902,7767,16356xe" filled="f" stroked="t" strokeweight="0.75pt" strokecolor="#363435">
              <v:path arrowok="t"/>
            </v:shape>
            <v:shape style="position:absolute;left:5953;top:15902;width:907;height:454" coordorigin="5953,15902" coordsize="907,454" path="m6860,16356l5953,16356,5953,15902,6860,15902,6860,16356xe" filled="f" stroked="t" strokeweight="0.75pt" strokecolor="#363435">
              <v:path arrowok="t"/>
            </v:shape>
            <v:shape style="position:absolute;left:5046;top:15902;width:907;height:454" coordorigin="5046,15902" coordsize="907,454" path="m5953,16356l5046,16356,5046,15902,5953,15902,5953,16356xe" filled="f" stroked="t" strokeweight="0.75pt" strokecolor="#363435">
              <v:path arrowok="t"/>
            </v:shape>
            <v:shape style="position:absolute;left:4139;top:15902;width:907;height:454" coordorigin="4139,15902" coordsize="907,454" path="m5046,16356l4139,16356,4139,15902,5046,15902,5046,16356xe" filled="f" stroked="t" strokeweight="0.75pt" strokecolor="#363435">
              <v:path arrowok="t"/>
            </v:shape>
            <v:shape style="position:absolute;left:3232;top:15902;width:907;height:454" coordorigin="3232,15902" coordsize="907,454" path="m4139,16356l3232,16356,3232,15902,4139,15902,4139,16356xe" filled="f" stroked="t" strokeweight="0.75pt" strokecolor="#363435">
              <v:path arrowok="t"/>
            </v:shape>
            <v:shape style="position:absolute;left:2324;top:15902;width:907;height:454" coordorigin="2324,15902" coordsize="907,454" path="m3232,16356l2324,16356,2324,15902,3232,15902,3232,16356xe" filled="f" stroked="t" strokeweight="0.75pt" strokecolor="#363435">
              <v:path arrowok="t"/>
            </v:shape>
            <v:shape style="position:absolute;left:1417;top:15902;width:907;height:454" coordorigin="1417,15902" coordsize="907,454" path="m2324,16356l1417,16356,1417,15902,2324,15902,2324,16356xe" filled="f" stroked="t" strokeweight="0.75pt" strokecolor="#363435">
              <v:path arrowok="t"/>
            </v:shape>
            <v:shape style="position:absolute;left:510;top:15902;width:907;height:454" coordorigin="510,15902" coordsize="907,454" path="m1417,16356l510,16356,510,15902,1417,15902,1417,16356xe" filled="f" stroked="t" strokeweight="0.75pt" strokecolor="#363435">
              <v:path arrowok="t"/>
            </v:shape>
            <v:shape style="position:absolute;left:10488;top:15449;width:907;height:454" coordorigin="10488,15449" coordsize="907,454" path="m11395,15902l10488,15902,10488,15449,11395,15449,11395,15902xe" filled="f" stroked="t" strokeweight="0.75pt" strokecolor="#363435">
              <v:path arrowok="t"/>
            </v:shape>
            <v:shape style="position:absolute;left:9581;top:15449;width:907;height:454" coordorigin="9581,15449" coordsize="907,454" path="m10488,15902l9581,15902,9581,15449,10488,15449,10488,15902xe" filled="f" stroked="t" strokeweight="0.75pt" strokecolor="#363435">
              <v:path arrowok="t"/>
            </v:shape>
            <v:shape style="position:absolute;left:8674;top:15449;width:907;height:454" coordorigin="8674,15449" coordsize="907,454" path="m9581,15902l8674,15902,8674,15449,9581,15449,9581,15902xe" filled="f" stroked="t" strokeweight="0.75pt" strokecolor="#363435">
              <v:path arrowok="t"/>
            </v:shape>
            <v:shape style="position:absolute;left:7767;top:15449;width:907;height:454" coordorigin="7767,15449" coordsize="907,454" path="m8674,15902l7767,15902,7767,15449,8674,15449,8674,15902xe" filled="f" stroked="t" strokeweight="0.75pt" strokecolor="#363435">
              <v:path arrowok="t"/>
            </v:shape>
            <v:shape style="position:absolute;left:6860;top:15449;width:907;height:454" coordorigin="6860,15449" coordsize="907,454" path="m7767,15902l6860,15902,6860,15449,7767,15449,7767,15902xe" filled="f" stroked="t" strokeweight="0.75pt" strokecolor="#363435">
              <v:path arrowok="t"/>
            </v:shape>
            <v:shape style="position:absolute;left:5953;top:15449;width:907;height:454" coordorigin="5953,15449" coordsize="907,454" path="m6860,15902l5953,15902,5953,15449,6860,15449,6860,15902xe" filled="f" stroked="t" strokeweight="0.75pt" strokecolor="#363435">
              <v:path arrowok="t"/>
            </v:shape>
            <v:shape style="position:absolute;left:5046;top:15449;width:907;height:454" coordorigin="5046,15449" coordsize="907,454" path="m5953,15902l5046,15902,5046,15449,5953,15449,5953,15902xe" filled="f" stroked="t" strokeweight="0.75pt" strokecolor="#363435">
              <v:path arrowok="t"/>
            </v:shape>
            <v:shape style="position:absolute;left:4139;top:15449;width:907;height:454" coordorigin="4139,15449" coordsize="907,454" path="m5046,15902l4139,15902,4139,15449,5046,15449,5046,15902xe" filled="f" stroked="t" strokeweight="0.75pt" strokecolor="#363435">
              <v:path arrowok="t"/>
            </v:shape>
            <v:shape style="position:absolute;left:3232;top:15449;width:907;height:454" coordorigin="3232,15449" coordsize="907,454" path="m4139,15902l3232,15902,3232,15449,4139,15449,4139,15902xe" filled="f" stroked="t" strokeweight="0.75pt" strokecolor="#363435">
              <v:path arrowok="t"/>
            </v:shape>
            <v:shape style="position:absolute;left:2324;top:15449;width:907;height:454" coordorigin="2324,15449" coordsize="907,454" path="m3232,15902l2324,15902,2324,15449,3232,15449,3232,15902xe" filled="f" stroked="t" strokeweight="0.75pt" strokecolor="#363435">
              <v:path arrowok="t"/>
            </v:shape>
            <v:shape style="position:absolute;left:1417;top:15449;width:907;height:454" coordorigin="1417,15449" coordsize="907,454" path="m2324,15902l1417,15902,1417,15449,2324,15449,2324,15902xe" filled="f" stroked="t" strokeweight="0.75pt" strokecolor="#363435">
              <v:path arrowok="t"/>
            </v:shape>
            <v:shape style="position:absolute;left:510;top:15449;width:907;height:454" coordorigin="510,15449" coordsize="907,454" path="m1417,15902l510,15902,510,15449,1417,15449,1417,15902xe" filled="f" stroked="t" strokeweight="0.75pt" strokecolor="#363435">
              <v:path arrowok="t"/>
            </v:shape>
            <v:shape style="position:absolute;left:10488;top:14995;width:907;height:454" coordorigin="10488,14995" coordsize="907,454" path="m11395,15449l10488,15449,10488,14995,11395,14995,11395,15449xe" filled="f" stroked="t" strokeweight="0.75pt" strokecolor="#363435">
              <v:path arrowok="t"/>
            </v:shape>
            <v:shape style="position:absolute;left:9581;top:14995;width:907;height:454" coordorigin="9581,14995" coordsize="907,454" path="m10488,15449l9581,15449,9581,14995,10488,14995,10488,15449xe" filled="f" stroked="t" strokeweight="0.75pt" strokecolor="#363435">
              <v:path arrowok="t"/>
            </v:shape>
            <v:shape style="position:absolute;left:8674;top:14995;width:907;height:454" coordorigin="8674,14995" coordsize="907,454" path="m9581,15449l8674,15449,8674,14995,9581,14995,9581,15449xe" filled="f" stroked="t" strokeweight="0.75pt" strokecolor="#363435">
              <v:path arrowok="t"/>
            </v:shape>
            <v:shape style="position:absolute;left:7767;top:14995;width:907;height:454" coordorigin="7767,14995" coordsize="907,454" path="m8674,15449l7767,15449,7767,14995,8674,14995,8674,15449xe" filled="f" stroked="t" strokeweight="0.75pt" strokecolor="#363435">
              <v:path arrowok="t"/>
            </v:shape>
            <v:shape style="position:absolute;left:6860;top:14995;width:907;height:454" coordorigin="6860,14995" coordsize="907,454" path="m7767,15449l6860,15449,6860,14995,7767,14995,7767,15449xe" filled="f" stroked="t" strokeweight="0.75pt" strokecolor="#363435">
              <v:path arrowok="t"/>
            </v:shape>
            <v:shape style="position:absolute;left:5953;top:14995;width:907;height:454" coordorigin="5953,14995" coordsize="907,454" path="m6860,15449l5953,15449,5953,14995,6860,14995,6860,15449xe" filled="f" stroked="t" strokeweight="0.75pt" strokecolor="#363435">
              <v:path arrowok="t"/>
            </v:shape>
            <v:shape style="position:absolute;left:5046;top:14995;width:907;height:454" coordorigin="5046,14995" coordsize="907,454" path="m5953,15449l5046,15449,5046,14995,5953,14995,5953,15449xe" filled="f" stroked="t" strokeweight="0.75pt" strokecolor="#363435">
              <v:path arrowok="t"/>
            </v:shape>
            <v:shape style="position:absolute;left:4139;top:14995;width:907;height:454" coordorigin="4139,14995" coordsize="907,454" path="m5046,15449l4139,15449,4139,14995,5046,14995,5046,15449xe" filled="f" stroked="t" strokeweight="0.75pt" strokecolor="#363435">
              <v:path arrowok="t"/>
            </v:shape>
            <v:shape style="position:absolute;left:3232;top:14995;width:907;height:454" coordorigin="3232,14995" coordsize="907,454" path="m4139,15449l3232,15449,3232,14995,4139,14995,4139,15449xe" filled="f" stroked="t" strokeweight="0.75pt" strokecolor="#363435">
              <v:path arrowok="t"/>
            </v:shape>
            <v:shape style="position:absolute;left:2324;top:14995;width:907;height:454" coordorigin="2324,14995" coordsize="907,454" path="m3232,15449l2324,15449,2324,14995,3232,14995,3232,15449xe" filled="f" stroked="t" strokeweight="0.75pt" strokecolor="#363435">
              <v:path arrowok="t"/>
            </v:shape>
            <v:shape style="position:absolute;left:1417;top:14995;width:907;height:454" coordorigin="1417,14995" coordsize="907,454" path="m2324,15449l1417,15449,1417,14995,2324,14995,2324,15449xe" filled="f" stroked="t" strokeweight="0.75pt" strokecolor="#363435">
              <v:path arrowok="t"/>
            </v:shape>
            <v:shape style="position:absolute;left:510;top:14995;width:907;height:454" coordorigin="510,14995" coordsize="907,454" path="m1417,15449l510,15449,510,14995,1417,14995,1417,15449xe" filled="f" stroked="t" strokeweight="0.75pt" strokecolor="#363435">
              <v:path arrowok="t"/>
            </v:shape>
            <v:shape style="position:absolute;left:10488;top:14542;width:907;height:454" coordorigin="10488,14542" coordsize="907,454" path="m11395,14995l10488,14995,10488,14542,11395,14542,11395,14995xe" filled="f" stroked="t" strokeweight="0.75pt" strokecolor="#363435">
              <v:path arrowok="t"/>
            </v:shape>
            <v:shape style="position:absolute;left:9581;top:14542;width:907;height:454" coordorigin="9581,14542" coordsize="907,454" path="m10488,14995l9581,14995,9581,14542,10488,14542,10488,14995xe" filled="f" stroked="t" strokeweight="0.75pt" strokecolor="#363435">
              <v:path arrowok="t"/>
            </v:shape>
            <v:shape style="position:absolute;left:8674;top:14542;width:907;height:454" coordorigin="8674,14542" coordsize="907,454" path="m9581,14995l8674,14995,8674,14542,9581,14542,9581,14995xe" filled="f" stroked="t" strokeweight="0.75pt" strokecolor="#363435">
              <v:path arrowok="t"/>
            </v:shape>
            <v:shape style="position:absolute;left:7767;top:14542;width:907;height:454" coordorigin="7767,14542" coordsize="907,454" path="m8674,14995l7767,14995,7767,14542,8674,14542,8674,14995xe" filled="f" stroked="t" strokeweight="0.75pt" strokecolor="#363435">
              <v:path arrowok="t"/>
            </v:shape>
            <v:shape style="position:absolute;left:6860;top:14542;width:907;height:454" coordorigin="6860,14542" coordsize="907,454" path="m7767,14995l6860,14995,6860,14542,7767,14542,7767,14995xe" filled="f" stroked="t" strokeweight="0.75pt" strokecolor="#363435">
              <v:path arrowok="t"/>
            </v:shape>
            <v:shape style="position:absolute;left:5953;top:14542;width:907;height:454" coordorigin="5953,14542" coordsize="907,454" path="m6860,14995l5953,14995,5953,14542,6860,14542,6860,14995xe" filled="f" stroked="t" strokeweight="0.75pt" strokecolor="#363435">
              <v:path arrowok="t"/>
            </v:shape>
            <v:shape style="position:absolute;left:5046;top:14542;width:907;height:454" coordorigin="5046,14542" coordsize="907,454" path="m5953,14995l5046,14995,5046,14542,5953,14542,5953,14995xe" filled="f" stroked="t" strokeweight="0.75pt" strokecolor="#363435">
              <v:path arrowok="t"/>
            </v:shape>
            <v:shape style="position:absolute;left:4139;top:14542;width:907;height:454" coordorigin="4139,14542" coordsize="907,454" path="m5046,14995l4139,14995,4139,14542,5046,14542,5046,14995xe" filled="f" stroked="t" strokeweight="0.75pt" strokecolor="#363435">
              <v:path arrowok="t"/>
            </v:shape>
            <v:shape style="position:absolute;left:3232;top:14542;width:907;height:454" coordorigin="3232,14542" coordsize="907,454" path="m4139,14995l3232,14995,3232,14542,4139,14542,4139,14995xe" filled="f" stroked="t" strokeweight="0.75pt" strokecolor="#363435">
              <v:path arrowok="t"/>
            </v:shape>
            <v:shape style="position:absolute;left:2324;top:14542;width:907;height:454" coordorigin="2324,14542" coordsize="907,454" path="m3232,14995l2324,14995,2324,14542,3232,14542,3232,14995xe" filled="f" stroked="t" strokeweight="0.75pt" strokecolor="#363435">
              <v:path arrowok="t"/>
            </v:shape>
            <v:shape style="position:absolute;left:1417;top:14542;width:907;height:454" coordorigin="1417,14542" coordsize="907,454" path="m2324,14995l1417,14995,1417,14542,2324,14542,2324,14995xe" filled="f" stroked="t" strokeweight="0.75pt" strokecolor="#363435">
              <v:path arrowok="t"/>
            </v:shape>
            <v:shape style="position:absolute;left:510;top:14542;width:907;height:454" coordorigin="510,14542" coordsize="907,454" path="m1417,14995l510,14995,510,14542,1417,14542,1417,14995xe" filled="f" stroked="t" strokeweight="0.75pt" strokecolor="#363435">
              <v:path arrowok="t"/>
            </v:shape>
            <v:shape style="position:absolute;left:10488;top:14088;width:907;height:454" coordorigin="10488,14088" coordsize="907,454" path="m11395,14542l10488,14542,10488,14088,11395,14088,11395,14542xe" filled="f" stroked="t" strokeweight="0.75pt" strokecolor="#363435">
              <v:path arrowok="t"/>
            </v:shape>
            <v:shape style="position:absolute;left:9581;top:14088;width:907;height:454" coordorigin="9581,14088" coordsize="907,454" path="m10488,14542l9581,14542,9581,14088,10488,14088,10488,14542xe" filled="f" stroked="t" strokeweight="0.75pt" strokecolor="#363435">
              <v:path arrowok="t"/>
            </v:shape>
            <v:shape style="position:absolute;left:8674;top:14088;width:907;height:454" coordorigin="8674,14088" coordsize="907,454" path="m9581,14542l8674,14542,8674,14088,9581,14088,9581,14542xe" filled="f" stroked="t" strokeweight="0.75pt" strokecolor="#363435">
              <v:path arrowok="t"/>
            </v:shape>
            <v:shape style="position:absolute;left:7767;top:14088;width:907;height:454" coordorigin="7767,14088" coordsize="907,454" path="m8674,14542l7767,14542,7767,14088,8674,14088,8674,14542xe" filled="f" stroked="t" strokeweight="0.75pt" strokecolor="#363435">
              <v:path arrowok="t"/>
            </v:shape>
            <v:shape style="position:absolute;left:6860;top:14088;width:907;height:454" coordorigin="6860,14088" coordsize="907,454" path="m7767,14542l6860,14542,6860,14088,7767,14088,7767,14542xe" filled="f" stroked="t" strokeweight="0.75pt" strokecolor="#363435">
              <v:path arrowok="t"/>
            </v:shape>
            <v:shape style="position:absolute;left:5953;top:14088;width:907;height:454" coordorigin="5953,14088" coordsize="907,454" path="m6860,14542l5953,14542,5953,14088,6860,14088,6860,14542xe" filled="f" stroked="t" strokeweight="0.75pt" strokecolor="#363435">
              <v:path arrowok="t"/>
            </v:shape>
            <v:shape style="position:absolute;left:5046;top:14088;width:907;height:454" coordorigin="5046,14088" coordsize="907,454" path="m5953,14542l5046,14542,5046,14088,5953,14088,5953,14542xe" filled="f" stroked="t" strokeweight="0.75pt" strokecolor="#363435">
              <v:path arrowok="t"/>
            </v:shape>
            <v:shape style="position:absolute;left:4139;top:14088;width:907;height:454" coordorigin="4139,14088" coordsize="907,454" path="m5046,14542l4139,14542,4139,14088,5046,14088,5046,14542xe" filled="f" stroked="t" strokeweight="0.75pt" strokecolor="#363435">
              <v:path arrowok="t"/>
            </v:shape>
            <v:shape style="position:absolute;left:3232;top:14088;width:907;height:454" coordorigin="3232,14088" coordsize="907,454" path="m4139,14542l3232,14542,3232,14088,4139,14088,4139,14542xe" filled="f" stroked="t" strokeweight="0.75pt" strokecolor="#363435">
              <v:path arrowok="t"/>
            </v:shape>
            <v:shape style="position:absolute;left:2324;top:14088;width:907;height:454" coordorigin="2324,14088" coordsize="907,454" path="m3232,14542l2324,14542,2324,14088,3232,14088,3232,14542xe" filled="f" stroked="t" strokeweight="0.75pt" strokecolor="#363435">
              <v:path arrowok="t"/>
            </v:shape>
            <v:shape style="position:absolute;left:1417;top:14088;width:907;height:454" coordorigin="1417,14088" coordsize="907,454" path="m2324,14542l1417,14542,1417,14088,2324,14088,2324,14542xe" filled="f" stroked="t" strokeweight="0.75pt" strokecolor="#363435">
              <v:path arrowok="t"/>
            </v:shape>
            <v:shape style="position:absolute;left:510;top:14088;width:907;height:454" coordorigin="510,14088" coordsize="907,454" path="m1417,14542l510,14542,510,14088,1417,14088,1417,14542xe" filled="f" stroked="t" strokeweight="0.75pt" strokecolor="#363435">
              <v:path arrowok="t"/>
            </v:shape>
            <v:shape style="position:absolute;left:10488;top:13635;width:907;height:454" coordorigin="10488,13635" coordsize="907,454" path="m11395,14088l10488,14088,10488,13635,11395,13635,11395,14088xe" filled="f" stroked="t" strokeweight="0.75pt" strokecolor="#363435">
              <v:path arrowok="t"/>
            </v:shape>
            <v:shape style="position:absolute;left:9581;top:13635;width:907;height:454" coordorigin="9581,13635" coordsize="907,454" path="m10488,14088l9581,14088,9581,13635,10488,13635,10488,14088xe" filled="f" stroked="t" strokeweight="0.75pt" strokecolor="#363435">
              <v:path arrowok="t"/>
            </v:shape>
            <v:shape style="position:absolute;left:8674;top:13635;width:907;height:454" coordorigin="8674,13635" coordsize="907,454" path="m9581,14088l8674,14088,8674,13635,9581,13635,9581,14088xe" filled="f" stroked="t" strokeweight="0.75pt" strokecolor="#363435">
              <v:path arrowok="t"/>
            </v:shape>
            <v:shape style="position:absolute;left:7767;top:13635;width:907;height:454" coordorigin="7767,13635" coordsize="907,454" path="m8674,14088l7767,14088,7767,13635,8674,13635,8674,14088xe" filled="f" stroked="t" strokeweight="0.75pt" strokecolor="#363435">
              <v:path arrowok="t"/>
            </v:shape>
            <v:shape style="position:absolute;left:6860;top:13635;width:907;height:454" coordorigin="6860,13635" coordsize="907,454" path="m7767,14088l6860,14088,6860,13635,7767,13635,7767,14088xe" filled="f" stroked="t" strokeweight="0.75pt" strokecolor="#363435">
              <v:path arrowok="t"/>
            </v:shape>
            <v:shape style="position:absolute;left:5953;top:13635;width:907;height:454" coordorigin="5953,13635" coordsize="907,454" path="m6860,14088l5953,14088,5953,13635,6860,13635,6860,14088xe" filled="f" stroked="t" strokeweight="0.75pt" strokecolor="#363435">
              <v:path arrowok="t"/>
            </v:shape>
            <v:shape style="position:absolute;left:5046;top:13635;width:907;height:454" coordorigin="5046,13635" coordsize="907,454" path="m5953,14088l5046,14088,5046,13635,5953,13635,5953,14088xe" filled="f" stroked="t" strokeweight="0.75pt" strokecolor="#363435">
              <v:path arrowok="t"/>
            </v:shape>
            <v:shape style="position:absolute;left:4139;top:13635;width:907;height:454" coordorigin="4139,13635" coordsize="907,454" path="m5046,14088l4139,14088,4139,13635,5046,13635,5046,14088xe" filled="f" stroked="t" strokeweight="0.75pt" strokecolor="#363435">
              <v:path arrowok="t"/>
            </v:shape>
            <v:shape style="position:absolute;left:3232;top:13635;width:907;height:454" coordorigin="3232,13635" coordsize="907,454" path="m4139,14088l3232,14088,3232,13635,4139,13635,4139,14088xe" filled="f" stroked="t" strokeweight="0.75pt" strokecolor="#363435">
              <v:path arrowok="t"/>
            </v:shape>
            <v:shape style="position:absolute;left:2324;top:13635;width:907;height:454" coordorigin="2324,13635" coordsize="907,454" path="m3232,14088l2324,14088,2324,13635,3232,13635,3232,14088xe" filled="f" stroked="t" strokeweight="0.75pt" strokecolor="#363435">
              <v:path arrowok="t"/>
            </v:shape>
            <v:shape style="position:absolute;left:1417;top:13635;width:907;height:454" coordorigin="1417,13635" coordsize="907,454" path="m2324,14088l1417,14088,1417,13635,2324,13635,2324,14088xe" filled="f" stroked="t" strokeweight="0.75pt" strokecolor="#363435">
              <v:path arrowok="t"/>
            </v:shape>
            <v:shape style="position:absolute;left:510;top:13635;width:907;height:454" coordorigin="510,13635" coordsize="907,454" path="m1417,14088l510,14088,510,13635,1417,13635,1417,14088xe" filled="f" stroked="t" strokeweight="0.75pt" strokecolor="#363435">
              <v:path arrowok="t"/>
            </v:shape>
            <v:shape style="position:absolute;left:10488;top:13181;width:907;height:454" coordorigin="10488,13181" coordsize="907,454" path="m11395,13635l10488,13635,10488,13181,11395,13181,11395,13635xe" filled="f" stroked="t" strokeweight="0.75pt" strokecolor="#363435">
              <v:path arrowok="t"/>
            </v:shape>
            <v:shape style="position:absolute;left:9581;top:13181;width:907;height:454" coordorigin="9581,13181" coordsize="907,454" path="m10488,13635l9581,13635,9581,13181,10488,13181,10488,13635xe" filled="f" stroked="t" strokeweight="0.75pt" strokecolor="#363435">
              <v:path arrowok="t"/>
            </v:shape>
            <v:shape style="position:absolute;left:8674;top:13181;width:907;height:454" coordorigin="8674,13181" coordsize="907,454" path="m9581,13635l8674,13635,8674,13181,9581,13181,9581,13635xe" filled="f" stroked="t" strokeweight="0.75pt" strokecolor="#363435">
              <v:path arrowok="t"/>
            </v:shape>
            <v:shape style="position:absolute;left:7767;top:13181;width:907;height:454" coordorigin="7767,13181" coordsize="907,454" path="m8674,13635l7767,13635,7767,13181,8674,13181,8674,13635xe" filled="f" stroked="t" strokeweight="0.75pt" strokecolor="#363435">
              <v:path arrowok="t"/>
            </v:shape>
            <v:shape style="position:absolute;left:6860;top:13181;width:907;height:454" coordorigin="6860,13181" coordsize="907,454" path="m7767,13635l6860,13635,6860,13181,7767,13181,7767,13635xe" filled="f" stroked="t" strokeweight="0.75pt" strokecolor="#363435">
              <v:path arrowok="t"/>
            </v:shape>
            <v:shape style="position:absolute;left:5953;top:13181;width:907;height:454" coordorigin="5953,13181" coordsize="907,454" path="m6860,13635l5953,13635,5953,13181,6860,13181,6860,13635xe" filled="f" stroked="t" strokeweight="0.75pt" strokecolor="#363435">
              <v:path arrowok="t"/>
            </v:shape>
            <v:shape style="position:absolute;left:5046;top:13181;width:907;height:454" coordorigin="5046,13181" coordsize="907,454" path="m5953,13635l5046,13635,5046,13181,5953,13181,5953,13635xe" filled="f" stroked="t" strokeweight="0.75pt" strokecolor="#363435">
              <v:path arrowok="t"/>
            </v:shape>
            <v:shape style="position:absolute;left:4139;top:13181;width:907;height:454" coordorigin="4139,13181" coordsize="907,454" path="m5046,13635l4139,13635,4139,13181,5046,13181,5046,13635xe" filled="f" stroked="t" strokeweight="0.75pt" strokecolor="#363435">
              <v:path arrowok="t"/>
            </v:shape>
            <v:shape style="position:absolute;left:3232;top:13181;width:907;height:454" coordorigin="3232,13181" coordsize="907,454" path="m4139,13635l3232,13635,3232,13181,4139,13181,4139,13635xe" filled="f" stroked="t" strokeweight="0.75pt" strokecolor="#363435">
              <v:path arrowok="t"/>
            </v:shape>
            <v:shape style="position:absolute;left:2324;top:13181;width:907;height:454" coordorigin="2324,13181" coordsize="907,454" path="m3232,13635l2324,13635,2324,13181,3232,13181,3232,13635xe" filled="f" stroked="t" strokeweight="0.75pt" strokecolor="#363435">
              <v:path arrowok="t"/>
            </v:shape>
            <v:shape style="position:absolute;left:1417;top:13181;width:907;height:454" coordorigin="1417,13181" coordsize="907,454" path="m2324,13635l1417,13635,1417,13181,2324,13181,2324,13635xe" filled="f" stroked="t" strokeweight="0.75pt" strokecolor="#363435">
              <v:path arrowok="t"/>
            </v:shape>
            <v:shape style="position:absolute;left:510;top:13181;width:907;height:454" coordorigin="510,13181" coordsize="907,454" path="m1417,13635l510,13635,510,13181,1417,13181,1417,13635xe" filled="f" stroked="t" strokeweight="0.75pt" strokecolor="#363435">
              <v:path arrowok="t"/>
            </v:shape>
            <v:shape style="position:absolute;left:10488;top:12728;width:907;height:454" coordorigin="10488,12728" coordsize="907,454" path="m11395,13181l10488,13181,10488,12728,11395,12728,11395,13181xe" filled="f" stroked="t" strokeweight="0.75pt" strokecolor="#363435">
              <v:path arrowok="t"/>
            </v:shape>
            <v:shape style="position:absolute;left:9581;top:12728;width:907;height:454" coordorigin="9581,12728" coordsize="907,454" path="m10488,13181l9581,13181,9581,12728,10488,12728,10488,13181xe" filled="f" stroked="t" strokeweight="0.75pt" strokecolor="#363435">
              <v:path arrowok="t"/>
            </v:shape>
            <v:shape style="position:absolute;left:8674;top:12728;width:907;height:454" coordorigin="8674,12728" coordsize="907,454" path="m9581,13181l8674,13181,8674,12728,9581,12728,9581,13181xe" filled="f" stroked="t" strokeweight="0.75pt" strokecolor="#363435">
              <v:path arrowok="t"/>
            </v:shape>
            <v:shape style="position:absolute;left:7767;top:12728;width:907;height:454" coordorigin="7767,12728" coordsize="907,454" path="m8674,13181l7767,13181,7767,12728,8674,12728,8674,13181xe" filled="f" stroked="t" strokeweight="0.75pt" strokecolor="#363435">
              <v:path arrowok="t"/>
            </v:shape>
            <v:shape style="position:absolute;left:6860;top:12728;width:907;height:454" coordorigin="6860,12728" coordsize="907,454" path="m7767,13181l6860,13181,6860,12728,7767,12728,7767,13181xe" filled="f" stroked="t" strokeweight="0.75pt" strokecolor="#363435">
              <v:path arrowok="t"/>
            </v:shape>
            <v:shape style="position:absolute;left:5953;top:12728;width:907;height:454" coordorigin="5953,12728" coordsize="907,454" path="m6860,13181l5953,13181,5953,12728,6860,12728,6860,13181xe" filled="f" stroked="t" strokeweight="0.75pt" strokecolor="#363435">
              <v:path arrowok="t"/>
            </v:shape>
            <v:shape style="position:absolute;left:5046;top:12728;width:907;height:454" coordorigin="5046,12728" coordsize="907,454" path="m5953,13181l5046,13181,5046,12728,5953,12728,5953,13181xe" filled="f" stroked="t" strokeweight="0.75pt" strokecolor="#363435">
              <v:path arrowok="t"/>
            </v:shape>
            <v:shape style="position:absolute;left:4139;top:12728;width:907;height:454" coordorigin="4139,12728" coordsize="907,454" path="m5046,13181l4139,13181,4139,12728,5046,12728,5046,13181xe" filled="f" stroked="t" strokeweight="0.75pt" strokecolor="#363435">
              <v:path arrowok="t"/>
            </v:shape>
            <v:shape style="position:absolute;left:3232;top:12728;width:907;height:454" coordorigin="3232,12728" coordsize="907,454" path="m4139,13181l3232,13181,3232,12728,4139,12728,4139,13181xe" filled="f" stroked="t" strokeweight="0.75pt" strokecolor="#363435">
              <v:path arrowok="t"/>
            </v:shape>
            <v:shape style="position:absolute;left:2324;top:12728;width:907;height:454" coordorigin="2324,12728" coordsize="907,454" path="m3232,13181l2324,13181,2324,12728,3232,12728,3232,13181xe" filled="f" stroked="t" strokeweight="0.75pt" strokecolor="#363435">
              <v:path arrowok="t"/>
            </v:shape>
            <v:shape style="position:absolute;left:1417;top:12728;width:907;height:454" coordorigin="1417,12728" coordsize="907,454" path="m2324,13181l1417,13181,1417,12728,2324,12728,2324,13181xe" filled="f" stroked="t" strokeweight="0.75pt" strokecolor="#363435">
              <v:path arrowok="t"/>
            </v:shape>
            <v:shape style="position:absolute;left:510;top:12728;width:907;height:454" coordorigin="510,12728" coordsize="907,454" path="m1417,13181l510,13181,510,12728,1417,12728,1417,13181xe" filled="f" stroked="t" strokeweight="0.75pt" strokecolor="#363435">
              <v:path arrowok="t"/>
            </v:shape>
            <v:shape style="position:absolute;left:10488;top:12274;width:907;height:454" coordorigin="10488,12274" coordsize="907,454" path="m11395,12728l10488,12728,10488,12274,11395,12274,11395,12728xe" filled="f" stroked="t" strokeweight="0.75pt" strokecolor="#363435">
              <v:path arrowok="t"/>
            </v:shape>
            <v:shape style="position:absolute;left:9581;top:12274;width:907;height:454" coordorigin="9581,12274" coordsize="907,454" path="m10488,12728l9581,12728,9581,12274,10488,12274,10488,12728xe" filled="f" stroked="t" strokeweight="0.75pt" strokecolor="#363435">
              <v:path arrowok="t"/>
            </v:shape>
            <v:shape style="position:absolute;left:8674;top:12274;width:907;height:454" coordorigin="8674,12274" coordsize="907,454" path="m9581,12728l8674,12728,8674,12274,9581,12274,9581,12728xe" filled="f" stroked="t" strokeweight="0.75pt" strokecolor="#363435">
              <v:path arrowok="t"/>
            </v:shape>
            <v:shape style="position:absolute;left:7767;top:12274;width:907;height:454" coordorigin="7767,12274" coordsize="907,454" path="m8674,12728l7767,12728,7767,12274,8674,12274,8674,12728xe" filled="f" stroked="t" strokeweight="0.75pt" strokecolor="#363435">
              <v:path arrowok="t"/>
            </v:shape>
            <v:shape style="position:absolute;left:6860;top:12274;width:907;height:454" coordorigin="6860,12274" coordsize="907,454" path="m7767,12728l6860,12728,6860,12274,7767,12274,7767,12728xe" filled="f" stroked="t" strokeweight="0.75pt" strokecolor="#363435">
              <v:path arrowok="t"/>
            </v:shape>
            <v:shape style="position:absolute;left:5953;top:12274;width:907;height:454" coordorigin="5953,12274" coordsize="907,454" path="m6860,12728l5953,12728,5953,12274,6860,12274,6860,12728xe" filled="f" stroked="t" strokeweight="0.75pt" strokecolor="#363435">
              <v:path arrowok="t"/>
            </v:shape>
            <v:shape style="position:absolute;left:5046;top:12274;width:907;height:454" coordorigin="5046,12274" coordsize="907,454" path="m5953,12728l5046,12728,5046,12274,5953,12274,5953,12728xe" filled="f" stroked="t" strokeweight="0.75pt" strokecolor="#363435">
              <v:path arrowok="t"/>
            </v:shape>
            <v:shape style="position:absolute;left:4139;top:12274;width:907;height:454" coordorigin="4139,12274" coordsize="907,454" path="m5046,12728l4139,12728,4139,12274,5046,12274,5046,12728xe" filled="f" stroked="t" strokeweight="0.75pt" strokecolor="#363435">
              <v:path arrowok="t"/>
            </v:shape>
            <v:shape style="position:absolute;left:3232;top:12274;width:907;height:454" coordorigin="3232,12274" coordsize="907,454" path="m4139,12728l3232,12728,3232,12274,4139,12274,4139,12728xe" filled="f" stroked="t" strokeweight="0.75pt" strokecolor="#363435">
              <v:path arrowok="t"/>
            </v:shape>
            <v:shape style="position:absolute;left:2324;top:12274;width:907;height:454" coordorigin="2324,12274" coordsize="907,454" path="m3232,12728l2324,12728,2324,12274,3232,12274,3232,12728xe" filled="f" stroked="t" strokeweight="0.75pt" strokecolor="#363435">
              <v:path arrowok="t"/>
            </v:shape>
            <v:shape style="position:absolute;left:1417;top:12274;width:907;height:454" coordorigin="1417,12274" coordsize="907,454" path="m2324,12728l1417,12728,1417,12274,2324,12274,2324,12728xe" filled="f" stroked="t" strokeweight="0.75pt" strokecolor="#363435">
              <v:path arrowok="t"/>
            </v:shape>
            <v:shape style="position:absolute;left:510;top:12274;width:907;height:454" coordorigin="510,12274" coordsize="907,454" path="m1417,12728l510,12728,510,12274,1417,12274,1417,12728xe" filled="f" stroked="t" strokeweight="0.75pt" strokecolor="#363435">
              <v:path arrowok="t"/>
            </v:shape>
            <v:shape style="position:absolute;left:10488;top:11820;width:907;height:454" coordorigin="10488,11820" coordsize="907,454" path="m11395,12274l10488,12274,10488,11820,11395,11820,11395,12274xe" filled="f" stroked="t" strokeweight="0.75pt" strokecolor="#363435">
              <v:path arrowok="t"/>
            </v:shape>
            <v:shape style="position:absolute;left:9581;top:11820;width:907;height:454" coordorigin="9581,11820" coordsize="907,454" path="m10488,12274l9581,12274,9581,11820,10488,11820,10488,12274xe" filled="f" stroked="t" strokeweight="0.75pt" strokecolor="#363435">
              <v:path arrowok="t"/>
            </v:shape>
            <v:shape style="position:absolute;left:8674;top:11820;width:907;height:454" coordorigin="8674,11820" coordsize="907,454" path="m9581,12274l8674,12274,8674,11820,9581,11820,9581,12274xe" filled="f" stroked="t" strokeweight="0.75pt" strokecolor="#363435">
              <v:path arrowok="t"/>
            </v:shape>
            <v:shape style="position:absolute;left:7767;top:11820;width:907;height:454" coordorigin="7767,11820" coordsize="907,454" path="m8674,12274l7767,12274,7767,11820,8674,11820,8674,12274xe" filled="f" stroked="t" strokeweight="0.75pt" strokecolor="#363435">
              <v:path arrowok="t"/>
            </v:shape>
            <v:shape style="position:absolute;left:6860;top:11820;width:907;height:454" coordorigin="6860,11820" coordsize="907,454" path="m7767,12274l6860,12274,6860,11820,7767,11820,7767,12274xe" filled="f" stroked="t" strokeweight="0.75pt" strokecolor="#363435">
              <v:path arrowok="t"/>
            </v:shape>
            <v:shape style="position:absolute;left:5953;top:11820;width:907;height:454" coordorigin="5953,11820" coordsize="907,454" path="m6860,12274l5953,12274,5953,11820,6860,11820,6860,12274xe" filled="f" stroked="t" strokeweight="0.75pt" strokecolor="#363435">
              <v:path arrowok="t"/>
            </v:shape>
            <v:shape style="position:absolute;left:5046;top:11820;width:907;height:454" coordorigin="5046,11820" coordsize="907,454" path="m5953,12274l5046,12274,5046,11820,5953,11820,5953,12274xe" filled="f" stroked="t" strokeweight="0.75pt" strokecolor="#363435">
              <v:path arrowok="t"/>
            </v:shape>
            <v:shape style="position:absolute;left:4139;top:11820;width:907;height:454" coordorigin="4139,11820" coordsize="907,454" path="m5046,12274l4139,12274,4139,11820,5046,11820,5046,12274xe" filled="f" stroked="t" strokeweight="0.75pt" strokecolor="#363435">
              <v:path arrowok="t"/>
            </v:shape>
            <v:shape style="position:absolute;left:3232;top:11820;width:907;height:454" coordorigin="3232,11820" coordsize="907,454" path="m4139,12274l3232,12274,3232,11820,4139,11820,4139,12274xe" filled="f" stroked="t" strokeweight="0.75pt" strokecolor="#363435">
              <v:path arrowok="t"/>
            </v:shape>
            <v:shape style="position:absolute;left:2324;top:11820;width:907;height:454" coordorigin="2324,11820" coordsize="907,454" path="m3232,12274l2324,12274,2324,11820,3232,11820,3232,12274xe" filled="f" stroked="t" strokeweight="0.75pt" strokecolor="#363435">
              <v:path arrowok="t"/>
            </v:shape>
            <v:shape style="position:absolute;left:1417;top:11820;width:907;height:454" coordorigin="1417,11820" coordsize="907,454" path="m2324,12274l1417,12274,1417,11820,2324,11820,2324,12274xe" filled="f" stroked="t" strokeweight="0.75pt" strokecolor="#363435">
              <v:path arrowok="t"/>
            </v:shape>
            <v:shape style="position:absolute;left:510;top:11820;width:907;height:454" coordorigin="510,11820" coordsize="907,454" path="m1417,12274l510,12274,510,11820,1417,11820,1417,12274xe" filled="f" stroked="t" strokeweight="0.75pt" strokecolor="#363435">
              <v:path arrowok="t"/>
            </v:shape>
            <v:shape style="position:absolute;left:10488;top:11367;width:907;height:454" coordorigin="10488,11367" coordsize="907,454" path="m11395,11820l10488,11820,10488,11367,11395,11367,11395,11820xe" filled="f" stroked="t" strokeweight="0.75pt" strokecolor="#363435">
              <v:path arrowok="t"/>
            </v:shape>
            <v:shape style="position:absolute;left:9581;top:11367;width:907;height:454" coordorigin="9581,11367" coordsize="907,454" path="m10488,11820l9581,11820,9581,11367,10488,11367,10488,11820xe" filled="f" stroked="t" strokeweight="0.75pt" strokecolor="#363435">
              <v:path arrowok="t"/>
            </v:shape>
            <v:shape style="position:absolute;left:8674;top:11367;width:907;height:454" coordorigin="8674,11367" coordsize="907,454" path="m9581,11820l8674,11820,8674,11367,9581,11367,9581,11820xe" filled="f" stroked="t" strokeweight="0.75pt" strokecolor="#363435">
              <v:path arrowok="t"/>
            </v:shape>
            <v:shape style="position:absolute;left:7767;top:11367;width:907;height:454" coordorigin="7767,11367" coordsize="907,454" path="m8674,11820l7767,11820,7767,11367,8674,11367,8674,11820xe" filled="f" stroked="t" strokeweight="0.75pt" strokecolor="#363435">
              <v:path arrowok="t"/>
            </v:shape>
            <v:shape style="position:absolute;left:6860;top:11367;width:907;height:454" coordorigin="6860,11367" coordsize="907,454" path="m7767,11820l6860,11820,6860,11367,7767,11367,7767,11820xe" filled="f" stroked="t" strokeweight="0.75pt" strokecolor="#363435">
              <v:path arrowok="t"/>
            </v:shape>
            <v:shape style="position:absolute;left:5953;top:11367;width:907;height:454" coordorigin="5953,11367" coordsize="907,454" path="m6860,11820l5953,11820,5953,11367,6860,11367,6860,11820xe" filled="f" stroked="t" strokeweight="0.75pt" strokecolor="#363435">
              <v:path arrowok="t"/>
            </v:shape>
            <v:shape style="position:absolute;left:5046;top:11367;width:907;height:454" coordorigin="5046,11367" coordsize="907,454" path="m5953,11820l5046,11820,5046,11367,5953,11367,5953,11820xe" filled="f" stroked="t" strokeweight="0.75pt" strokecolor="#363435">
              <v:path arrowok="t"/>
            </v:shape>
            <v:shape style="position:absolute;left:4139;top:11367;width:907;height:454" coordorigin="4139,11367" coordsize="907,454" path="m5046,11820l4139,11820,4139,11367,5046,11367,5046,11820xe" filled="f" stroked="t" strokeweight="0.75pt" strokecolor="#363435">
              <v:path arrowok="t"/>
            </v:shape>
            <v:shape style="position:absolute;left:3232;top:11367;width:907;height:454" coordorigin="3232,11367" coordsize="907,454" path="m4139,11820l3232,11820,3232,11367,4139,11367,4139,11820xe" filled="f" stroked="t" strokeweight="0.75pt" strokecolor="#363435">
              <v:path arrowok="t"/>
            </v:shape>
            <v:shape style="position:absolute;left:2324;top:11367;width:907;height:454" coordorigin="2324,11367" coordsize="907,454" path="m3232,11820l2324,11820,2324,11367,3232,11367,3232,11820xe" filled="f" stroked="t" strokeweight="0.75pt" strokecolor="#363435">
              <v:path arrowok="t"/>
            </v:shape>
            <v:shape style="position:absolute;left:1417;top:11367;width:907;height:454" coordorigin="1417,11367" coordsize="907,454" path="m2324,11820l1417,11820,1417,11367,2324,11367,2324,11820xe" filled="f" stroked="t" strokeweight="0.75pt" strokecolor="#363435">
              <v:path arrowok="t"/>
            </v:shape>
            <v:shape style="position:absolute;left:510;top:11367;width:907;height:454" coordorigin="510,11367" coordsize="907,454" path="m1417,11820l510,11820,510,11367,1417,11367,1417,11820xe" filled="f" stroked="t" strokeweight="0.75pt" strokecolor="#363435">
              <v:path arrowok="t"/>
            </v:shape>
            <v:shape style="position:absolute;left:10488;top:10913;width:907;height:454" coordorigin="10488,10913" coordsize="907,454" path="m11395,11367l10488,11367,10488,10913,11395,10913,11395,11367xe" filled="f" stroked="t" strokeweight="0.75pt" strokecolor="#363435">
              <v:path arrowok="t"/>
            </v:shape>
            <v:shape style="position:absolute;left:9581;top:10913;width:907;height:454" coordorigin="9581,10913" coordsize="907,454" path="m10488,11367l9581,11367,9581,10913,10488,10913,10488,11367xe" filled="f" stroked="t" strokeweight="0.75pt" strokecolor="#363435">
              <v:path arrowok="t"/>
            </v:shape>
            <v:shape style="position:absolute;left:8674;top:10913;width:907;height:454" coordorigin="8674,10913" coordsize="907,454" path="m9581,11367l8674,11367,8674,10913,9581,10913,9581,11367xe" filled="f" stroked="t" strokeweight="0.75pt" strokecolor="#363435">
              <v:path arrowok="t"/>
            </v:shape>
            <v:shape style="position:absolute;left:7767;top:10913;width:907;height:454" coordorigin="7767,10913" coordsize="907,454" path="m8674,11367l7767,11367,7767,10913,8674,10913,8674,11367xe" filled="f" stroked="t" strokeweight="0.75pt" strokecolor="#363435">
              <v:path arrowok="t"/>
            </v:shape>
            <v:shape style="position:absolute;left:6860;top:10913;width:907;height:454" coordorigin="6860,10913" coordsize="907,454" path="m7767,11367l6860,11367,6860,10913,7767,10913,7767,11367xe" filled="f" stroked="t" strokeweight="0.75pt" strokecolor="#363435">
              <v:path arrowok="t"/>
            </v:shape>
            <v:shape style="position:absolute;left:5953;top:10913;width:907;height:454" coordorigin="5953,10913" coordsize="907,454" path="m6860,11367l5953,11367,5953,10913,6860,10913,6860,11367xe" filled="f" stroked="t" strokeweight="0.75pt" strokecolor="#363435">
              <v:path arrowok="t"/>
            </v:shape>
            <v:shape style="position:absolute;left:5046;top:10913;width:907;height:454" coordorigin="5046,10913" coordsize="907,454" path="m5953,11367l5046,11367,5046,10913,5953,10913,5953,11367xe" filled="f" stroked="t" strokeweight="0.75pt" strokecolor="#363435">
              <v:path arrowok="t"/>
            </v:shape>
            <v:shape style="position:absolute;left:4139;top:10913;width:907;height:454" coordorigin="4139,10913" coordsize="907,454" path="m5046,11367l4139,11367,4139,10913,5046,10913,5046,11367xe" filled="f" stroked="t" strokeweight="0.75pt" strokecolor="#363435">
              <v:path arrowok="t"/>
            </v:shape>
            <v:shape style="position:absolute;left:3232;top:10913;width:907;height:454" coordorigin="3232,10913" coordsize="907,454" path="m4139,11367l3232,11367,3232,10913,4139,10913,4139,11367xe" filled="f" stroked="t" strokeweight="0.75pt" strokecolor="#363435">
              <v:path arrowok="t"/>
            </v:shape>
            <v:shape style="position:absolute;left:2324;top:10913;width:907;height:454" coordorigin="2324,10913" coordsize="907,454" path="m3232,11367l2324,11367,2324,10913,3232,10913,3232,11367xe" filled="f" stroked="t" strokeweight="0.75pt" strokecolor="#363435">
              <v:path arrowok="t"/>
            </v:shape>
            <v:shape style="position:absolute;left:1417;top:10913;width:907;height:454" coordorigin="1417,10913" coordsize="907,454" path="m2324,11367l1417,11367,1417,10913,2324,10913,2324,11367xe" filled="f" stroked="t" strokeweight="0.75pt" strokecolor="#363435">
              <v:path arrowok="t"/>
            </v:shape>
            <v:shape style="position:absolute;left:510;top:10913;width:907;height:454" coordorigin="510,10913" coordsize="907,454" path="m1417,11367l510,11367,510,10913,1417,10913,1417,11367xe" filled="f" stroked="t" strokeweight="0.75pt" strokecolor="#363435">
              <v:path arrowok="t"/>
            </v:shape>
            <v:shape style="position:absolute;left:10488;top:10460;width:907;height:454" coordorigin="10488,10460" coordsize="907,454" path="m11395,10913l10488,10913,10488,10460,11395,10460,11395,10913xe" filled="f" stroked="t" strokeweight="0.75pt" strokecolor="#363435">
              <v:path arrowok="t"/>
            </v:shape>
            <v:shape style="position:absolute;left:9581;top:10460;width:907;height:454" coordorigin="9581,10460" coordsize="907,454" path="m10488,10913l9581,10913,9581,10460,10488,10460,10488,10913xe" filled="f" stroked="t" strokeweight="0.75pt" strokecolor="#363435">
              <v:path arrowok="t"/>
            </v:shape>
            <v:shape style="position:absolute;left:8674;top:10460;width:907;height:454" coordorigin="8674,10460" coordsize="907,454" path="m9581,10913l8674,10913,8674,10460,9581,10460,9581,10913xe" filled="f" stroked="t" strokeweight="0.75pt" strokecolor="#363435">
              <v:path arrowok="t"/>
            </v:shape>
            <v:shape style="position:absolute;left:7767;top:10460;width:907;height:454" coordorigin="7767,10460" coordsize="907,454" path="m8674,10913l7767,10913,7767,10460,8674,10460,8674,10913xe" filled="f" stroked="t" strokeweight="0.75pt" strokecolor="#363435">
              <v:path arrowok="t"/>
            </v:shape>
            <v:shape style="position:absolute;left:6860;top:10460;width:907;height:454" coordorigin="6860,10460" coordsize="907,454" path="m7767,10913l6860,10913,6860,10460,7767,10460,7767,10913xe" filled="f" stroked="t" strokeweight="0.75pt" strokecolor="#363435">
              <v:path arrowok="t"/>
            </v:shape>
            <v:shape style="position:absolute;left:5953;top:10460;width:907;height:454" coordorigin="5953,10460" coordsize="907,454" path="m6860,10913l5953,10913,5953,10460,6860,10460,6860,10913xe" filled="f" stroked="t" strokeweight="0.75pt" strokecolor="#363435">
              <v:path arrowok="t"/>
            </v:shape>
            <v:shape style="position:absolute;left:5046;top:10460;width:907;height:454" coordorigin="5046,10460" coordsize="907,454" path="m5953,10913l5046,10913,5046,10460,5953,10460,5953,10913xe" filled="f" stroked="t" strokeweight="0.75pt" strokecolor="#363435">
              <v:path arrowok="t"/>
            </v:shape>
            <v:shape style="position:absolute;left:4139;top:10460;width:907;height:454" coordorigin="4139,10460" coordsize="907,454" path="m5046,10913l4139,10913,4139,10460,5046,10460,5046,10913xe" filled="f" stroked="t" strokeweight="0.75pt" strokecolor="#363435">
              <v:path arrowok="t"/>
            </v:shape>
            <v:shape style="position:absolute;left:3232;top:10460;width:907;height:454" coordorigin="3232,10460" coordsize="907,454" path="m4139,10913l3232,10913,3232,10460,4139,10460,4139,10913xe" filled="f" stroked="t" strokeweight="0.75pt" strokecolor="#363435">
              <v:path arrowok="t"/>
            </v:shape>
            <v:shape style="position:absolute;left:2324;top:10460;width:907;height:454" coordorigin="2324,10460" coordsize="907,454" path="m3232,10913l2324,10913,2324,10460,3232,10460,3232,10913xe" filled="f" stroked="t" strokeweight="0.75pt" strokecolor="#363435">
              <v:path arrowok="t"/>
            </v:shape>
            <v:shape style="position:absolute;left:1417;top:10460;width:907;height:454" coordorigin="1417,10460" coordsize="907,454" path="m2324,10913l1417,10913,1417,10460,2324,10460,2324,10913xe" filled="f" stroked="t" strokeweight="0.75pt" strokecolor="#363435">
              <v:path arrowok="t"/>
            </v:shape>
            <v:shape style="position:absolute;left:510;top:10460;width:907;height:454" coordorigin="510,10460" coordsize="907,454" path="m1417,10913l510,10913,510,10460,1417,10460,1417,10913xe" filled="f" stroked="t" strokeweight="0.75pt" strokecolor="#363435">
              <v:path arrowok="t"/>
            </v:shape>
            <v:shape style="position:absolute;left:10488;top:10006;width:907;height:454" coordorigin="10488,10006" coordsize="907,454" path="m11395,10460l10488,10460,10488,10006,11395,10006,11395,10460xe" filled="f" stroked="t" strokeweight="0.75pt" strokecolor="#363435">
              <v:path arrowok="t"/>
            </v:shape>
            <v:shape style="position:absolute;left:9581;top:10006;width:907;height:454" coordorigin="9581,10006" coordsize="907,454" path="m10488,10460l9581,10460,9581,10006,10488,10006,10488,10460xe" filled="f" stroked="t" strokeweight="0.75pt" strokecolor="#363435">
              <v:path arrowok="t"/>
            </v:shape>
            <v:shape style="position:absolute;left:8674;top:10006;width:907;height:454" coordorigin="8674,10006" coordsize="907,454" path="m9581,10460l8674,10460,8674,10006,9581,10006,9581,10460xe" filled="f" stroked="t" strokeweight="0.75pt" strokecolor="#363435">
              <v:path arrowok="t"/>
            </v:shape>
            <v:shape style="position:absolute;left:7767;top:10006;width:907;height:454" coordorigin="7767,10006" coordsize="907,454" path="m8674,10460l7767,10460,7767,10006,8674,10006,8674,10460xe" filled="f" stroked="t" strokeweight="0.75pt" strokecolor="#363435">
              <v:path arrowok="t"/>
            </v:shape>
            <v:shape style="position:absolute;left:6860;top:10006;width:907;height:454" coordorigin="6860,10006" coordsize="907,454" path="m7767,10460l6860,10460,6860,10006,7767,10006,7767,10460xe" filled="f" stroked="t" strokeweight="0.75pt" strokecolor="#363435">
              <v:path arrowok="t"/>
            </v:shape>
            <v:shape style="position:absolute;left:5953;top:10006;width:907;height:454" coordorigin="5953,10006" coordsize="907,454" path="m6860,10460l5953,10460,5953,10006,6860,10006,6860,10460xe" filled="f" stroked="t" strokeweight="0.75pt" strokecolor="#363435">
              <v:path arrowok="t"/>
            </v:shape>
            <v:shape style="position:absolute;left:5046;top:10006;width:907;height:454" coordorigin="5046,10006" coordsize="907,454" path="m5953,10460l5046,10460,5046,10006,5953,10006,5953,10460xe" filled="f" stroked="t" strokeweight="0.75pt" strokecolor="#363435">
              <v:path arrowok="t"/>
            </v:shape>
            <v:shape style="position:absolute;left:4139;top:10006;width:907;height:454" coordorigin="4139,10006" coordsize="907,454" path="m5046,10460l4139,10460,4139,10006,5046,10006,5046,10460xe" filled="f" stroked="t" strokeweight="0.75pt" strokecolor="#363435">
              <v:path arrowok="t"/>
            </v:shape>
            <v:shape style="position:absolute;left:3232;top:10006;width:907;height:454" coordorigin="3232,10006" coordsize="907,454" path="m4139,10460l3232,10460,3232,10006,4139,10006,4139,10460xe" filled="f" stroked="t" strokeweight="0.75pt" strokecolor="#363435">
              <v:path arrowok="t"/>
            </v:shape>
            <v:shape style="position:absolute;left:2324;top:10006;width:907;height:454" coordorigin="2324,10006" coordsize="907,454" path="m3232,10460l2324,10460,2324,10006,3232,10006,3232,10460xe" filled="f" stroked="t" strokeweight="0.75pt" strokecolor="#363435">
              <v:path arrowok="t"/>
            </v:shape>
            <v:shape style="position:absolute;left:1417;top:10006;width:907;height:454" coordorigin="1417,10006" coordsize="907,454" path="m2324,10460l1417,10460,1417,10006,2324,10006,2324,10460xe" filled="f" stroked="t" strokeweight="0.75pt" strokecolor="#363435">
              <v:path arrowok="t"/>
            </v:shape>
            <v:shape style="position:absolute;left:510;top:10006;width:907;height:454" coordorigin="510,10006" coordsize="907,454" path="m1417,10460l510,10460,510,10006,1417,10006,1417,10460xe" filled="f" stroked="t" strokeweight="0.75pt" strokecolor="#363435">
              <v:path arrowok="t"/>
            </v:shape>
            <v:shape style="position:absolute;left:10488;top:9553;width:907;height:454" coordorigin="10488,9553" coordsize="907,454" path="m11395,10006l10488,10006,10488,9553,11395,9553,11395,10006xe" filled="f" stroked="t" strokeweight="0.75pt" strokecolor="#363435">
              <v:path arrowok="t"/>
            </v:shape>
            <v:shape style="position:absolute;left:9581;top:9553;width:907;height:454" coordorigin="9581,9553" coordsize="907,454" path="m10488,10006l9581,10006,9581,9553,10488,9553,10488,10006xe" filled="f" stroked="t" strokeweight="0.75pt" strokecolor="#363435">
              <v:path arrowok="t"/>
            </v:shape>
            <v:shape style="position:absolute;left:8674;top:9553;width:907;height:454" coordorigin="8674,9553" coordsize="907,454" path="m9581,10006l8674,10006,8674,9553,9581,9553,9581,10006xe" filled="f" stroked="t" strokeweight="0.75pt" strokecolor="#363435">
              <v:path arrowok="t"/>
            </v:shape>
            <v:shape style="position:absolute;left:7767;top:9553;width:907;height:454" coordorigin="7767,9553" coordsize="907,454" path="m8674,10006l7767,10006,7767,9553,8674,9553,8674,10006xe" filled="f" stroked="t" strokeweight="0.75pt" strokecolor="#363435">
              <v:path arrowok="t"/>
            </v:shape>
            <v:shape style="position:absolute;left:6860;top:9553;width:907;height:454" coordorigin="6860,9553" coordsize="907,454" path="m7767,10006l6860,10006,6860,9553,7767,9553,7767,10006xe" filled="f" stroked="t" strokeweight="0.75pt" strokecolor="#363435">
              <v:path arrowok="t"/>
            </v:shape>
            <v:shape style="position:absolute;left:5953;top:9553;width:907;height:454" coordorigin="5953,9553" coordsize="907,454" path="m6860,10006l5953,10006,5953,9553,6860,9553,6860,10006xe" filled="f" stroked="t" strokeweight="0.75pt" strokecolor="#363435">
              <v:path arrowok="t"/>
            </v:shape>
            <v:shape style="position:absolute;left:5046;top:9553;width:907;height:454" coordorigin="5046,9553" coordsize="907,454" path="m5953,10006l5046,10006,5046,9553,5953,9553,5953,10006xe" filled="f" stroked="t" strokeweight="0.75pt" strokecolor="#363435">
              <v:path arrowok="t"/>
            </v:shape>
            <v:shape style="position:absolute;left:4139;top:9553;width:907;height:454" coordorigin="4139,9553" coordsize="907,454" path="m5046,10006l4139,10006,4139,9553,5046,9553,5046,10006xe" filled="f" stroked="t" strokeweight="0.75pt" strokecolor="#363435">
              <v:path arrowok="t"/>
            </v:shape>
            <v:shape style="position:absolute;left:3232;top:9553;width:907;height:454" coordorigin="3232,9553" coordsize="907,454" path="m4139,10006l3232,10006,3232,9553,4139,9553,4139,10006xe" filled="f" stroked="t" strokeweight="0.75pt" strokecolor="#363435">
              <v:path arrowok="t"/>
            </v:shape>
            <v:shape style="position:absolute;left:2324;top:9553;width:907;height:454" coordorigin="2324,9553" coordsize="907,454" path="m3232,10006l2324,10006,2324,9553,3232,9553,3232,10006xe" filled="f" stroked="t" strokeweight="0.75pt" strokecolor="#363435">
              <v:path arrowok="t"/>
            </v:shape>
            <v:shape style="position:absolute;left:1417;top:9553;width:907;height:454" coordorigin="1417,9553" coordsize="907,454" path="m2324,10006l1417,10006,1417,9553,2324,9553,2324,10006xe" filled="f" stroked="t" strokeweight="0.75pt" strokecolor="#363435">
              <v:path arrowok="t"/>
            </v:shape>
            <v:shape style="position:absolute;left:510;top:9553;width:907;height:454" coordorigin="510,9553" coordsize="907,454" path="m1417,10006l510,10006,510,9553,1417,9553,1417,10006xe" filled="f" stroked="t" strokeweight="0.75pt" strokecolor="#363435">
              <v:path arrowok="t"/>
            </v:shape>
            <v:shape style="position:absolute;left:10488;top:9099;width:907;height:454" coordorigin="10488,9099" coordsize="907,454" path="m11395,9553l10488,9553,10488,9099,11395,9099,11395,9553xe" filled="f" stroked="t" strokeweight="0.75pt" strokecolor="#363435">
              <v:path arrowok="t"/>
            </v:shape>
            <v:shape style="position:absolute;left:9581;top:9099;width:907;height:454" coordorigin="9581,9099" coordsize="907,454" path="m10488,9553l9581,9553,9581,9099,10488,9099,10488,9553xe" filled="f" stroked="t" strokeweight="0.75pt" strokecolor="#363435">
              <v:path arrowok="t"/>
            </v:shape>
            <v:shape style="position:absolute;left:8674;top:9099;width:907;height:454" coordorigin="8674,9099" coordsize="907,454" path="m9581,9553l8674,9553,8674,9099,9581,9099,9581,9553xe" filled="f" stroked="t" strokeweight="0.75pt" strokecolor="#363435">
              <v:path arrowok="t"/>
            </v:shape>
            <v:shape style="position:absolute;left:7767;top:9099;width:907;height:454" coordorigin="7767,9099" coordsize="907,454" path="m8674,9553l7767,9553,7767,9099,8674,9099,8674,9553xe" filled="f" stroked="t" strokeweight="0.75pt" strokecolor="#363435">
              <v:path arrowok="t"/>
            </v:shape>
            <v:shape style="position:absolute;left:6860;top:9099;width:907;height:454" coordorigin="6860,9099" coordsize="907,454" path="m7767,9553l6860,9553,6860,9099,7767,9099,7767,9553xe" filled="f" stroked="t" strokeweight="0.75pt" strokecolor="#363435">
              <v:path arrowok="t"/>
            </v:shape>
            <v:shape style="position:absolute;left:5953;top:9099;width:907;height:454" coordorigin="5953,9099" coordsize="907,454" path="m6860,9553l5953,9553,5953,9099,6860,9099,6860,9553xe" filled="f" stroked="t" strokeweight="0.75pt" strokecolor="#363435">
              <v:path arrowok="t"/>
            </v:shape>
            <v:shape style="position:absolute;left:5046;top:9099;width:907;height:454" coordorigin="5046,9099" coordsize="907,454" path="m5953,9553l5046,9553,5046,9099,5953,9099,5953,9553xe" filled="f" stroked="t" strokeweight="0.75pt" strokecolor="#363435">
              <v:path arrowok="t"/>
            </v:shape>
            <v:shape style="position:absolute;left:4139;top:9099;width:907;height:454" coordorigin="4139,9099" coordsize="907,454" path="m5046,9553l4139,9553,4139,9099,5046,9099,5046,9553xe" filled="f" stroked="t" strokeweight="0.75pt" strokecolor="#363435">
              <v:path arrowok="t"/>
            </v:shape>
            <v:shape style="position:absolute;left:3232;top:9099;width:907;height:454" coordorigin="3232,9099" coordsize="907,454" path="m4139,9553l3232,9553,3232,9099,4139,9099,4139,9553xe" filled="f" stroked="t" strokeweight="0.75pt" strokecolor="#363435">
              <v:path arrowok="t"/>
            </v:shape>
            <v:shape style="position:absolute;left:2324;top:9099;width:907;height:454" coordorigin="2324,9099" coordsize="907,454" path="m3232,9553l2324,9553,2324,9099,3232,9099,3232,9553xe" filled="f" stroked="t" strokeweight="0.75pt" strokecolor="#363435">
              <v:path arrowok="t"/>
            </v:shape>
            <v:shape style="position:absolute;left:1417;top:9099;width:907;height:454" coordorigin="1417,9099" coordsize="907,454" path="m2324,9553l1417,9553,1417,9099,2324,9099,2324,9553xe" filled="f" stroked="t" strokeweight="0.75pt" strokecolor="#363435">
              <v:path arrowok="t"/>
            </v:shape>
            <v:shape style="position:absolute;left:510;top:9099;width:907;height:454" coordorigin="510,9099" coordsize="907,454" path="m1417,9553l510,9553,510,9099,1417,9099,1417,9553xe" filled="f" stroked="t" strokeweight="0.75pt" strokecolor="#363435">
              <v:path arrowok="t"/>
            </v:shape>
            <v:shape style="position:absolute;left:10488;top:8646;width:907;height:454" coordorigin="10488,8646" coordsize="907,454" path="m11395,9099l10488,9099,10488,8646,11395,8646,11395,9099xe" filled="f" stroked="t" strokeweight="0.75pt" strokecolor="#363435">
              <v:path arrowok="t"/>
            </v:shape>
            <v:shape style="position:absolute;left:9581;top:8646;width:907;height:454" coordorigin="9581,8646" coordsize="907,454" path="m10488,9099l9581,9099,9581,8646,10488,8646,10488,9099xe" filled="f" stroked="t" strokeweight="0.75pt" strokecolor="#363435">
              <v:path arrowok="t"/>
            </v:shape>
            <v:shape style="position:absolute;left:8674;top:8646;width:907;height:454" coordorigin="8674,8646" coordsize="907,454" path="m9581,9099l8674,9099,8674,8646,9581,8646,9581,9099xe" filled="f" stroked="t" strokeweight="0.75pt" strokecolor="#363435">
              <v:path arrowok="t"/>
            </v:shape>
            <v:shape style="position:absolute;left:7767;top:8646;width:907;height:454" coordorigin="7767,8646" coordsize="907,454" path="m8674,9099l7767,9099,7767,8646,8674,8646,8674,9099xe" filled="f" stroked="t" strokeweight="0.75pt" strokecolor="#363435">
              <v:path arrowok="t"/>
            </v:shape>
            <v:shape style="position:absolute;left:6860;top:8646;width:907;height:454" coordorigin="6860,8646" coordsize="907,454" path="m7767,9099l6860,9099,6860,8646,7767,8646,7767,9099xe" filled="f" stroked="t" strokeweight="0.75pt" strokecolor="#363435">
              <v:path arrowok="t"/>
            </v:shape>
            <v:shape style="position:absolute;left:5953;top:8646;width:907;height:454" coordorigin="5953,8646" coordsize="907,454" path="m6860,9099l5953,9099,5953,8646,6860,8646,6860,9099xe" filled="f" stroked="t" strokeweight="0.75pt" strokecolor="#363435">
              <v:path arrowok="t"/>
            </v:shape>
            <v:shape style="position:absolute;left:5046;top:8646;width:907;height:454" coordorigin="5046,8646" coordsize="907,454" path="m5953,9099l5046,9099,5046,8646,5953,8646,5953,9099xe" filled="f" stroked="t" strokeweight="0.75pt" strokecolor="#363435">
              <v:path arrowok="t"/>
            </v:shape>
            <v:shape style="position:absolute;left:4139;top:8646;width:907;height:454" coordorigin="4139,8646" coordsize="907,454" path="m5046,9099l4139,9099,4139,8646,5046,8646,5046,9099xe" filled="f" stroked="t" strokeweight="0.75pt" strokecolor="#363435">
              <v:path arrowok="t"/>
            </v:shape>
            <v:shape style="position:absolute;left:3232;top:8646;width:907;height:454" coordorigin="3232,8646" coordsize="907,454" path="m4139,9099l3232,9099,3232,8646,4139,8646,4139,9099xe" filled="f" stroked="t" strokeweight="0.75pt" strokecolor="#363435">
              <v:path arrowok="t"/>
            </v:shape>
            <v:shape style="position:absolute;left:2324;top:8646;width:907;height:454" coordorigin="2324,8646" coordsize="907,454" path="m3232,9099l2324,9099,2324,8646,3232,8646,3232,9099xe" filled="f" stroked="t" strokeweight="0.75pt" strokecolor="#363435">
              <v:path arrowok="t"/>
            </v:shape>
            <v:shape style="position:absolute;left:1417;top:8646;width:907;height:454" coordorigin="1417,8646" coordsize="907,454" path="m2324,9099l1417,9099,1417,8646,2324,8646,2324,9099xe" filled="f" stroked="t" strokeweight="0.75pt" strokecolor="#363435">
              <v:path arrowok="t"/>
            </v:shape>
            <v:shape style="position:absolute;left:510;top:8646;width:907;height:454" coordorigin="510,8646" coordsize="907,454" path="m1417,9099l510,9099,510,8646,1417,8646,1417,9099xe" filled="f" stroked="t" strokeweight="0.75pt" strokecolor="#363435">
              <v:path arrowok="t"/>
            </v:shape>
            <v:shape style="position:absolute;left:10488;top:8192;width:907;height:454" coordorigin="10488,8192" coordsize="907,454" path="m11395,8646l10488,8646,10488,8192,11395,8192,11395,8646xe" filled="f" stroked="t" strokeweight="0.75pt" strokecolor="#363435">
              <v:path arrowok="t"/>
            </v:shape>
            <v:shape style="position:absolute;left:9581;top:8192;width:907;height:454" coordorigin="9581,8192" coordsize="907,454" path="m10488,8646l9581,8646,9581,8192,10488,8192,10488,8646xe" filled="f" stroked="t" strokeweight="0.75pt" strokecolor="#363435">
              <v:path arrowok="t"/>
            </v:shape>
            <v:shape style="position:absolute;left:8674;top:8192;width:907;height:454" coordorigin="8674,8192" coordsize="907,454" path="m9581,8646l8674,8646,8674,8192,9581,8192,9581,8646xe" filled="f" stroked="t" strokeweight="0.75pt" strokecolor="#363435">
              <v:path arrowok="t"/>
            </v:shape>
            <v:shape style="position:absolute;left:7767;top:8192;width:907;height:454" coordorigin="7767,8192" coordsize="907,454" path="m8674,8646l7767,8646,7767,8192,8674,8192,8674,8646xe" filled="f" stroked="t" strokeweight="0.75pt" strokecolor="#363435">
              <v:path arrowok="t"/>
            </v:shape>
            <v:shape style="position:absolute;left:6860;top:8192;width:907;height:454" coordorigin="6860,8192" coordsize="907,454" path="m7767,8646l6860,8646,6860,8192,7767,8192,7767,8646xe" filled="f" stroked="t" strokeweight="0.75pt" strokecolor="#363435">
              <v:path arrowok="t"/>
            </v:shape>
            <v:shape style="position:absolute;left:5953;top:8192;width:907;height:454" coordorigin="5953,8192" coordsize="907,454" path="m6860,8646l5953,8646,5953,8192,6860,8192,6860,8646xe" filled="f" stroked="t" strokeweight="0.75pt" strokecolor="#363435">
              <v:path arrowok="t"/>
            </v:shape>
            <v:shape style="position:absolute;left:5046;top:8192;width:907;height:454" coordorigin="5046,8192" coordsize="907,454" path="m5953,8646l5046,8646,5046,8192,5953,8192,5953,8646xe" filled="f" stroked="t" strokeweight="0.75pt" strokecolor="#363435">
              <v:path arrowok="t"/>
            </v:shape>
            <v:shape style="position:absolute;left:4139;top:8192;width:907;height:454" coordorigin="4139,8192" coordsize="907,454" path="m5046,8646l4139,8646,4139,8192,5046,8192,5046,8646xe" filled="f" stroked="t" strokeweight="0.75pt" strokecolor="#363435">
              <v:path arrowok="t"/>
            </v:shape>
            <v:shape style="position:absolute;left:3232;top:8192;width:907;height:454" coordorigin="3232,8192" coordsize="907,454" path="m4139,8646l3232,8646,3232,8192,4139,8192,4139,8646xe" filled="f" stroked="t" strokeweight="0.75pt" strokecolor="#363435">
              <v:path arrowok="t"/>
            </v:shape>
            <v:shape style="position:absolute;left:2324;top:8192;width:907;height:454" coordorigin="2324,8192" coordsize="907,454" path="m3232,8646l2324,8646,2324,8192,3232,8192,3232,8646xe" filled="f" stroked="t" strokeweight="0.75pt" strokecolor="#363435">
              <v:path arrowok="t"/>
            </v:shape>
            <v:shape style="position:absolute;left:1417;top:8192;width:907;height:454" coordorigin="1417,8192" coordsize="907,454" path="m2324,8646l1417,8646,1417,8192,2324,8192,2324,8646xe" filled="f" stroked="t" strokeweight="0.75pt" strokecolor="#363435">
              <v:path arrowok="t"/>
            </v:shape>
            <v:shape style="position:absolute;left:510;top:8192;width:907;height:454" coordorigin="510,8192" coordsize="907,454" path="m1417,8646l510,8646,510,8192,1417,8192,1417,8646xe" filled="f" stroked="t" strokeweight="0.75pt" strokecolor="#363435">
              <v:path arrowok="t"/>
            </v:shape>
            <v:shape style="position:absolute;left:10488;top:7739;width:907;height:454" coordorigin="10488,7739" coordsize="907,454" path="m11395,8192l10488,8192,10488,7739,11395,7739,11395,8192xe" filled="f" stroked="t" strokeweight="0.75pt" strokecolor="#363435">
              <v:path arrowok="t"/>
            </v:shape>
            <v:shape style="position:absolute;left:9581;top:7739;width:907;height:454" coordorigin="9581,7739" coordsize="907,454" path="m10488,8192l9581,8192,9581,7739,10488,7739,10488,8192xe" filled="f" stroked="t" strokeweight="0.75pt" strokecolor="#363435">
              <v:path arrowok="t"/>
            </v:shape>
            <v:shape style="position:absolute;left:8674;top:7739;width:907;height:454" coordorigin="8674,7739" coordsize="907,454" path="m9581,8192l8674,8192,8674,7739,9581,7739,9581,8192xe" filled="f" stroked="t" strokeweight="0.75pt" strokecolor="#363435">
              <v:path arrowok="t"/>
            </v:shape>
            <v:shape style="position:absolute;left:7767;top:7739;width:907;height:454" coordorigin="7767,7739" coordsize="907,454" path="m8674,8192l7767,8192,7767,7739,8674,7739,8674,8192xe" filled="f" stroked="t" strokeweight="0.75pt" strokecolor="#363435">
              <v:path arrowok="t"/>
            </v:shape>
            <v:shape style="position:absolute;left:6860;top:7739;width:907;height:454" coordorigin="6860,7739" coordsize="907,454" path="m7767,8192l6860,8192,6860,7739,7767,7739,7767,8192xe" filled="f" stroked="t" strokeweight="0.75pt" strokecolor="#363435">
              <v:path arrowok="t"/>
            </v:shape>
            <v:shape style="position:absolute;left:5953;top:7739;width:907;height:454" coordorigin="5953,7739" coordsize="907,454" path="m6860,8192l5953,8192,5953,7739,6860,7739,6860,8192xe" filled="f" stroked="t" strokeweight="0.75pt" strokecolor="#363435">
              <v:path arrowok="t"/>
            </v:shape>
            <v:shape style="position:absolute;left:5046;top:7739;width:907;height:454" coordorigin="5046,7739" coordsize="907,454" path="m5953,8192l5046,8192,5046,7739,5953,7739,5953,8192xe" filled="f" stroked="t" strokeweight="0.75pt" strokecolor="#363435">
              <v:path arrowok="t"/>
            </v:shape>
            <v:shape style="position:absolute;left:4139;top:7739;width:907;height:454" coordorigin="4139,7739" coordsize="907,454" path="m5046,8192l4139,8192,4139,7739,5046,7739,5046,8192xe" filled="f" stroked="t" strokeweight="0.75pt" strokecolor="#363435">
              <v:path arrowok="t"/>
            </v:shape>
            <v:shape style="position:absolute;left:3232;top:7739;width:907;height:454" coordorigin="3232,7739" coordsize="907,454" path="m4139,8192l3232,8192,3232,7739,4139,7739,4139,8192xe" filled="f" stroked="t" strokeweight="0.75pt" strokecolor="#363435">
              <v:path arrowok="t"/>
            </v:shape>
            <v:shape style="position:absolute;left:2324;top:7739;width:907;height:454" coordorigin="2324,7739" coordsize="907,454" path="m3232,8192l2324,8192,2324,7739,3232,7739,3232,8192xe" filled="f" stroked="t" strokeweight="0.75pt" strokecolor="#363435">
              <v:path arrowok="t"/>
            </v:shape>
            <v:shape style="position:absolute;left:1417;top:7739;width:907;height:454" coordorigin="1417,7739" coordsize="907,454" path="m2324,8192l1417,8192,1417,7739,2324,7739,2324,8192xe" filled="f" stroked="t" strokeweight="0.75pt" strokecolor="#363435">
              <v:path arrowok="t"/>
            </v:shape>
            <v:shape style="position:absolute;left:510;top:7739;width:907;height:454" coordorigin="510,7739" coordsize="907,454" path="m1417,8192l510,8192,510,7739,1417,7739,1417,8192xe" filled="f" stroked="t" strokeweight="0.75pt" strokecolor="#363435">
              <v:path arrowok="t"/>
            </v:shape>
            <v:shape style="position:absolute;left:10488;top:7285;width:907;height:454" coordorigin="10488,7285" coordsize="907,454" path="m11395,7739l10488,7739,10488,7285,11395,7285,11395,7739xe" filled="f" stroked="t" strokeweight="0.75pt" strokecolor="#363435">
              <v:path arrowok="t"/>
            </v:shape>
            <v:shape style="position:absolute;left:9581;top:7285;width:907;height:454" coordorigin="9581,7285" coordsize="907,454" path="m10488,7739l9581,7739,9581,7285,10488,7285,10488,7739xe" filled="f" stroked="t" strokeweight="0.75pt" strokecolor="#363435">
              <v:path arrowok="t"/>
            </v:shape>
            <v:shape style="position:absolute;left:8674;top:7285;width:907;height:454" coordorigin="8674,7285" coordsize="907,454" path="m9581,7739l8674,7739,8674,7285,9581,7285,9581,7739xe" filled="f" stroked="t" strokeweight="0.75pt" strokecolor="#363435">
              <v:path arrowok="t"/>
            </v:shape>
            <v:shape style="position:absolute;left:7767;top:7285;width:907;height:454" coordorigin="7767,7285" coordsize="907,454" path="m8674,7739l7767,7739,7767,7285,8674,7285,8674,7739xe" filled="f" stroked="t" strokeweight="0.75pt" strokecolor="#363435">
              <v:path arrowok="t"/>
            </v:shape>
            <v:shape style="position:absolute;left:6860;top:7285;width:907;height:454" coordorigin="6860,7285" coordsize="907,454" path="m7767,7739l6860,7739,6860,7285,7767,7285,7767,7739xe" filled="f" stroked="t" strokeweight="0.75pt" strokecolor="#363435">
              <v:path arrowok="t"/>
            </v:shape>
            <v:shape style="position:absolute;left:5953;top:7285;width:907;height:454" coordorigin="5953,7285" coordsize="907,454" path="m6860,7739l5953,7739,5953,7285,6860,7285,6860,7739xe" filled="f" stroked="t" strokeweight="0.75pt" strokecolor="#363435">
              <v:path arrowok="t"/>
            </v:shape>
            <v:shape style="position:absolute;left:5046;top:7285;width:907;height:454" coordorigin="5046,7285" coordsize="907,454" path="m5953,7739l5046,7739,5046,7285,5953,7285,5953,7739xe" filled="f" stroked="t" strokeweight="0.75pt" strokecolor="#363435">
              <v:path arrowok="t"/>
            </v:shape>
            <v:shape style="position:absolute;left:4139;top:7285;width:907;height:454" coordorigin="4139,7285" coordsize="907,454" path="m5046,7739l4139,7739,4139,7285,5046,7285,5046,7739xe" filled="f" stroked="t" strokeweight="0.75pt" strokecolor="#363435">
              <v:path arrowok="t"/>
            </v:shape>
            <v:shape style="position:absolute;left:3232;top:7285;width:907;height:454" coordorigin="3232,7285" coordsize="907,454" path="m4139,7739l3232,7739,3232,7285,4139,7285,4139,7739xe" filled="f" stroked="t" strokeweight="0.75pt" strokecolor="#363435">
              <v:path arrowok="t"/>
            </v:shape>
            <v:shape style="position:absolute;left:2324;top:7285;width:907;height:454" coordorigin="2324,7285" coordsize="907,454" path="m3232,7739l2324,7739,2324,7285,3232,7285,3232,7739xe" filled="f" stroked="t" strokeweight="0.75pt" strokecolor="#363435">
              <v:path arrowok="t"/>
            </v:shape>
            <v:shape style="position:absolute;left:1417;top:7285;width:907;height:454" coordorigin="1417,7285" coordsize="907,454" path="m2324,7739l1417,7739,1417,7285,2324,7285,2324,7739xe" filled="f" stroked="t" strokeweight="0.75pt" strokecolor="#363435">
              <v:path arrowok="t"/>
            </v:shape>
            <v:shape style="position:absolute;left:510;top:7285;width:907;height:454" coordorigin="510,7285" coordsize="907,454" path="m1417,7739l510,7739,510,7285,1417,7285,1417,7739xe" filled="f" stroked="t" strokeweight="0.75pt" strokecolor="#363435">
              <v:path arrowok="t"/>
            </v:shape>
            <v:shape style="position:absolute;left:10488;top:6832;width:907;height:454" coordorigin="10488,6832" coordsize="907,454" path="m11395,7285l10488,7285,10488,6832,11395,6832,11395,7285xe" filled="f" stroked="t" strokeweight="0.75pt" strokecolor="#363435">
              <v:path arrowok="t"/>
            </v:shape>
            <v:shape style="position:absolute;left:9581;top:6832;width:907;height:454" coordorigin="9581,6832" coordsize="907,454" path="m10488,7285l9581,7285,9581,6832,10488,6832,10488,7285xe" filled="f" stroked="t" strokeweight="0.75pt" strokecolor="#363435">
              <v:path arrowok="t"/>
            </v:shape>
            <v:shape style="position:absolute;left:8674;top:6832;width:907;height:454" coordorigin="8674,6832" coordsize="907,454" path="m9581,7285l8674,7285,8674,6832,9581,6832,9581,7285xe" filled="f" stroked="t" strokeweight="0.75pt" strokecolor="#363435">
              <v:path arrowok="t"/>
            </v:shape>
            <v:shape style="position:absolute;left:7767;top:6832;width:907;height:454" coordorigin="7767,6832" coordsize="907,454" path="m8674,7285l7767,7285,7767,6832,8674,6832,8674,7285xe" filled="f" stroked="t" strokeweight="0.75pt" strokecolor="#363435">
              <v:path arrowok="t"/>
            </v:shape>
            <v:shape style="position:absolute;left:6860;top:6832;width:907;height:454" coordorigin="6860,6832" coordsize="907,454" path="m7767,7285l6860,7285,6860,6832,7767,6832,7767,7285xe" filled="f" stroked="t" strokeweight="0.75pt" strokecolor="#363435">
              <v:path arrowok="t"/>
            </v:shape>
            <v:shape style="position:absolute;left:5953;top:6832;width:907;height:454" coordorigin="5953,6832" coordsize="907,454" path="m6860,7285l5953,7285,5953,6832,6860,6832,6860,7285xe" filled="f" stroked="t" strokeweight="0.75pt" strokecolor="#363435">
              <v:path arrowok="t"/>
            </v:shape>
            <v:shape style="position:absolute;left:5046;top:6832;width:907;height:454" coordorigin="5046,6832" coordsize="907,454" path="m5953,7285l5046,7285,5046,6832,5953,6832,5953,7285xe" filled="f" stroked="t" strokeweight="0.75pt" strokecolor="#363435">
              <v:path arrowok="t"/>
            </v:shape>
            <v:shape style="position:absolute;left:4139;top:6832;width:907;height:454" coordorigin="4139,6832" coordsize="907,454" path="m5046,7285l4139,7285,4139,6832,5046,6832,5046,7285xe" filled="f" stroked="t" strokeweight="0.75pt" strokecolor="#363435">
              <v:path arrowok="t"/>
            </v:shape>
            <v:shape style="position:absolute;left:3232;top:6832;width:907;height:454" coordorigin="3232,6832" coordsize="907,454" path="m4139,7285l3232,7285,3232,6832,4139,6832,4139,7285xe" filled="f" stroked="t" strokeweight="0.75pt" strokecolor="#363435">
              <v:path arrowok="t"/>
            </v:shape>
            <v:shape style="position:absolute;left:2324;top:6832;width:907;height:454" coordorigin="2324,6832" coordsize="907,454" path="m3232,7285l2324,7285,2324,6832,3232,6832,3232,7285xe" filled="f" stroked="t" strokeweight="0.75pt" strokecolor="#363435">
              <v:path arrowok="t"/>
            </v:shape>
            <v:shape style="position:absolute;left:1417;top:6832;width:907;height:454" coordorigin="1417,6832" coordsize="907,454" path="m2324,7285l1417,7285,1417,6832,2324,6832,2324,7285xe" filled="f" stroked="t" strokeweight="0.75pt" strokecolor="#363435">
              <v:path arrowok="t"/>
            </v:shape>
            <v:shape style="position:absolute;left:510;top:6832;width:907;height:454" coordorigin="510,6832" coordsize="907,454" path="m1417,7285l510,7285,510,6832,1417,6832,1417,7285xe" filled="f" stroked="t" strokeweight="0.75pt" strokecolor="#363435">
              <v:path arrowok="t"/>
            </v:shape>
            <v:shape style="position:absolute;left:10488;top:6378;width:907;height:454" coordorigin="10488,6378" coordsize="907,454" path="m11395,6832l10488,6832,10488,6378,11395,6378,11395,6832xe" filled="f" stroked="t" strokeweight="0.75pt" strokecolor="#363435">
              <v:path arrowok="t"/>
            </v:shape>
            <v:shape style="position:absolute;left:9581;top:6378;width:907;height:454" coordorigin="9581,6378" coordsize="907,454" path="m10488,6832l9581,6832,9581,6378,10488,6378,10488,6832xe" filled="f" stroked="t" strokeweight="0.75pt" strokecolor="#363435">
              <v:path arrowok="t"/>
            </v:shape>
            <v:shape style="position:absolute;left:8674;top:6378;width:907;height:454" coordorigin="8674,6378" coordsize="907,454" path="m9581,6832l8674,6832,8674,6378,9581,6378,9581,6832xe" filled="f" stroked="t" strokeweight="0.75pt" strokecolor="#363435">
              <v:path arrowok="t"/>
            </v:shape>
            <v:shape style="position:absolute;left:7767;top:6378;width:907;height:454" coordorigin="7767,6378" coordsize="907,454" path="m8674,6832l7767,6832,7767,6378,8674,6378,8674,6832xe" filled="f" stroked="t" strokeweight="0.75pt" strokecolor="#363435">
              <v:path arrowok="t"/>
            </v:shape>
            <v:shape style="position:absolute;left:6860;top:6378;width:907;height:454" coordorigin="6860,6378" coordsize="907,454" path="m7767,6832l6860,6832,6860,6378,7767,6378,7767,6832xe" filled="f" stroked="t" strokeweight="0.75pt" strokecolor="#363435">
              <v:path arrowok="t"/>
            </v:shape>
            <v:shape style="position:absolute;left:5953;top:6378;width:907;height:454" coordorigin="5953,6378" coordsize="907,454" path="m6860,6832l5953,6832,5953,6378,6860,6378,6860,6832xe" filled="f" stroked="t" strokeweight="0.75pt" strokecolor="#363435">
              <v:path arrowok="t"/>
            </v:shape>
            <v:shape style="position:absolute;left:5046;top:6378;width:907;height:454" coordorigin="5046,6378" coordsize="907,454" path="m5953,6832l5046,6832,5046,6378,5953,6378,5953,6832xe" filled="f" stroked="t" strokeweight="0.75pt" strokecolor="#363435">
              <v:path arrowok="t"/>
            </v:shape>
            <v:shape style="position:absolute;left:4139;top:6378;width:907;height:454" coordorigin="4139,6378" coordsize="907,454" path="m5046,6832l4139,6832,4139,6378,5046,6378,5046,6832xe" filled="f" stroked="t" strokeweight="0.75pt" strokecolor="#363435">
              <v:path arrowok="t"/>
            </v:shape>
            <v:shape style="position:absolute;left:3232;top:6378;width:907;height:454" coordorigin="3232,6378" coordsize="907,454" path="m4139,6832l3232,6832,3232,6378,4139,6378,4139,6832xe" filled="f" stroked="t" strokeweight="0.75pt" strokecolor="#363435">
              <v:path arrowok="t"/>
            </v:shape>
            <v:shape style="position:absolute;left:2324;top:6378;width:907;height:454" coordorigin="2324,6378" coordsize="907,454" path="m3232,6832l2324,6832,2324,6378,3232,6378,3232,6832xe" filled="f" stroked="t" strokeweight="0.75pt" strokecolor="#363435">
              <v:path arrowok="t"/>
            </v:shape>
            <v:shape style="position:absolute;left:1417;top:6378;width:907;height:454" coordorigin="1417,6378" coordsize="907,454" path="m2324,6832l1417,6832,1417,6378,2324,6378,2324,6832xe" filled="f" stroked="t" strokeweight="0.75pt" strokecolor="#363435">
              <v:path arrowok="t"/>
            </v:shape>
            <v:shape style="position:absolute;left:510;top:6378;width:907;height:454" coordorigin="510,6378" coordsize="907,454" path="m1417,6832l510,6832,510,6378,1417,6378,1417,6832xe" filled="f" stroked="t" strokeweight="0.75pt" strokecolor="#363435">
              <v:path arrowok="t"/>
            </v:shape>
            <v:shape style="position:absolute;left:10488;top:5924;width:907;height:454" coordorigin="10488,5924" coordsize="907,454" path="m11395,6378l10488,6378,10488,5924,11395,5924,11395,6378xe" filled="f" stroked="t" strokeweight="0.75pt" strokecolor="#363435">
              <v:path arrowok="t"/>
            </v:shape>
            <v:shape style="position:absolute;left:9581;top:5924;width:907;height:454" coordorigin="9581,5924" coordsize="907,454" path="m10488,6378l9581,6378,9581,5924,10488,5924,10488,6378xe" filled="f" stroked="t" strokeweight="0.75pt" strokecolor="#363435">
              <v:path arrowok="t"/>
            </v:shape>
            <v:shape style="position:absolute;left:8674;top:5924;width:907;height:454" coordorigin="8674,5924" coordsize="907,454" path="m9581,6378l8674,6378,8674,5924,9581,5924,9581,6378xe" filled="f" stroked="t" strokeweight="0.75pt" strokecolor="#363435">
              <v:path arrowok="t"/>
            </v:shape>
            <v:shape style="position:absolute;left:7767;top:5924;width:907;height:454" coordorigin="7767,5924" coordsize="907,454" path="m8674,6378l7767,6378,7767,5924,8674,5924,8674,6378xe" filled="f" stroked="t" strokeweight="0.75pt" strokecolor="#363435">
              <v:path arrowok="t"/>
            </v:shape>
            <v:shape style="position:absolute;left:6860;top:5924;width:907;height:454" coordorigin="6860,5924" coordsize="907,454" path="m7767,6378l6860,6378,6860,5924,7767,5924,7767,6378xe" filled="f" stroked="t" strokeweight="0.75pt" strokecolor="#363435">
              <v:path arrowok="t"/>
            </v:shape>
            <v:shape style="position:absolute;left:5953;top:5924;width:907;height:454" coordorigin="5953,5924" coordsize="907,454" path="m6860,6378l5953,6378,5953,5924,6860,5924,6860,6378xe" filled="f" stroked="t" strokeweight="0.75pt" strokecolor="#363435">
              <v:path arrowok="t"/>
            </v:shape>
            <v:shape style="position:absolute;left:5046;top:5924;width:907;height:454" coordorigin="5046,5924" coordsize="907,454" path="m5953,6378l5046,6378,5046,5924,5953,5924,5953,6378xe" filled="f" stroked="t" strokeweight="0.75pt" strokecolor="#363435">
              <v:path arrowok="t"/>
            </v:shape>
            <v:shape style="position:absolute;left:4139;top:5924;width:907;height:454" coordorigin="4139,5924" coordsize="907,454" path="m5046,6378l4139,6378,4139,5924,5046,5924,5046,6378xe" filled="f" stroked="t" strokeweight="0.75pt" strokecolor="#363435">
              <v:path arrowok="t"/>
            </v:shape>
            <v:shape style="position:absolute;left:3232;top:5924;width:907;height:454" coordorigin="3232,5924" coordsize="907,454" path="m4139,6378l3232,6378,3232,5924,4139,5924,4139,6378xe" filled="f" stroked="t" strokeweight="0.75pt" strokecolor="#363435">
              <v:path arrowok="t"/>
            </v:shape>
            <v:shape style="position:absolute;left:2324;top:5924;width:907;height:454" coordorigin="2324,5924" coordsize="907,454" path="m3232,6378l2324,6378,2324,5924,3232,5924,3232,6378xe" filled="f" stroked="t" strokeweight="0.75pt" strokecolor="#363435">
              <v:path arrowok="t"/>
            </v:shape>
            <v:shape style="position:absolute;left:1417;top:5924;width:907;height:454" coordorigin="1417,5924" coordsize="907,454" path="m2324,6378l1417,6378,1417,5924,2324,5924,2324,6378xe" filled="f" stroked="t" strokeweight="0.75pt" strokecolor="#363435">
              <v:path arrowok="t"/>
            </v:shape>
            <v:shape style="position:absolute;left:510;top:5924;width:907;height:454" coordorigin="510,5924" coordsize="907,454" path="m1417,6378l510,6378,510,5924,1417,5924,1417,6378xe" filled="f" stroked="t" strokeweight="0.75pt" strokecolor="#363435">
              <v:path arrowok="t"/>
            </v:shape>
            <v:shape style="position:absolute;left:10488;top:5471;width:907;height:454" coordorigin="10488,5471" coordsize="907,454" path="m11395,5924l10488,5924,10488,5471,11395,5471,11395,5924xe" filled="f" stroked="t" strokeweight="0.75pt" strokecolor="#363435">
              <v:path arrowok="t"/>
            </v:shape>
            <v:shape style="position:absolute;left:9581;top:5471;width:907;height:454" coordorigin="9581,5471" coordsize="907,454" path="m10488,5924l9581,5924,9581,5471,10488,5471,10488,5924xe" filled="f" stroked="t" strokeweight="0.75pt" strokecolor="#363435">
              <v:path arrowok="t"/>
            </v:shape>
            <v:shape style="position:absolute;left:8674;top:5471;width:907;height:454" coordorigin="8674,5471" coordsize="907,454" path="m9581,5924l8674,5924,8674,5471,9581,5471,9581,5924xe" filled="f" stroked="t" strokeweight="0.75pt" strokecolor="#363435">
              <v:path arrowok="t"/>
            </v:shape>
            <v:shape style="position:absolute;left:7767;top:5471;width:907;height:454" coordorigin="7767,5471" coordsize="907,454" path="m8674,5924l7767,5924,7767,5471,8674,5471,8674,5924xe" filled="f" stroked="t" strokeweight="0.75pt" strokecolor="#363435">
              <v:path arrowok="t"/>
            </v:shape>
            <v:shape style="position:absolute;left:6860;top:5471;width:907;height:454" coordorigin="6860,5471" coordsize="907,454" path="m7767,5924l6860,5924,6860,5471,7767,5471,7767,5924xe" filled="f" stroked="t" strokeweight="0.75pt" strokecolor="#363435">
              <v:path arrowok="t"/>
            </v:shape>
            <v:shape style="position:absolute;left:5953;top:5471;width:907;height:454" coordorigin="5953,5471" coordsize="907,454" path="m6860,5924l5953,5924,5953,5471,6860,5471,6860,5924xe" filled="f" stroked="t" strokeweight="0.75pt" strokecolor="#363435">
              <v:path arrowok="t"/>
            </v:shape>
            <v:shape style="position:absolute;left:5046;top:5471;width:907;height:454" coordorigin="5046,5471" coordsize="907,454" path="m5953,5924l5046,5924,5046,5471,5953,5471,5953,5924xe" filled="f" stroked="t" strokeweight="0.75pt" strokecolor="#363435">
              <v:path arrowok="t"/>
            </v:shape>
            <v:shape style="position:absolute;left:4139;top:5471;width:907;height:454" coordorigin="4139,5471" coordsize="907,454" path="m5046,5924l4139,5924,4139,5471,5046,5471,5046,5924xe" filled="f" stroked="t" strokeweight="0.75pt" strokecolor="#363435">
              <v:path arrowok="t"/>
            </v:shape>
            <v:shape style="position:absolute;left:3232;top:5471;width:907;height:454" coordorigin="3232,5471" coordsize="907,454" path="m4139,5924l3232,5924,3232,5471,4139,5471,4139,5924xe" filled="f" stroked="t" strokeweight="0.75pt" strokecolor="#363435">
              <v:path arrowok="t"/>
            </v:shape>
            <v:shape style="position:absolute;left:2324;top:5471;width:907;height:454" coordorigin="2324,5471" coordsize="907,454" path="m3232,5924l2324,5924,2324,5471,3232,5471,3232,5924xe" filled="f" stroked="t" strokeweight="0.75pt" strokecolor="#363435">
              <v:path arrowok="t"/>
            </v:shape>
            <v:shape style="position:absolute;left:1417;top:5471;width:907;height:454" coordorigin="1417,5471" coordsize="907,454" path="m2324,5924l1417,5924,1417,5471,2324,5471,2324,5924xe" filled="f" stroked="t" strokeweight="0.75pt" strokecolor="#363435">
              <v:path arrowok="t"/>
            </v:shape>
            <v:shape style="position:absolute;left:510;top:5471;width:907;height:454" coordorigin="510,5471" coordsize="907,454" path="m1417,5924l510,5924,510,5471,1417,5471,1417,5924xe" filled="f" stroked="t" strokeweight="0.75pt" strokecolor="#363435">
              <v:path arrowok="t"/>
            </v:shape>
            <v:shape style="position:absolute;left:10488;top:5017;width:907;height:454" coordorigin="10488,5017" coordsize="907,454" path="m11395,5471l10488,5471,10488,5017,11395,5017,11395,5471xe" filled="f" stroked="t" strokeweight="0.75pt" strokecolor="#363435">
              <v:path arrowok="t"/>
            </v:shape>
            <v:shape style="position:absolute;left:9581;top:5017;width:907;height:454" coordorigin="9581,5017" coordsize="907,454" path="m10488,5471l9581,5471,9581,5017,10488,5017,10488,5471xe" filled="f" stroked="t" strokeweight="0.75pt" strokecolor="#363435">
              <v:path arrowok="t"/>
            </v:shape>
            <v:shape style="position:absolute;left:8674;top:5017;width:907;height:454" coordorigin="8674,5017" coordsize="907,454" path="m9581,5471l8674,5471,8674,5017,9581,5017,9581,5471xe" filled="f" stroked="t" strokeweight="0.75pt" strokecolor="#363435">
              <v:path arrowok="t"/>
            </v:shape>
            <v:shape style="position:absolute;left:7767;top:5017;width:907;height:454" coordorigin="7767,5017" coordsize="907,454" path="m8674,5471l7767,5471,7767,5017,8674,5017,8674,5471xe" filled="f" stroked="t" strokeweight="0.75pt" strokecolor="#363435">
              <v:path arrowok="t"/>
            </v:shape>
            <v:shape style="position:absolute;left:6860;top:5017;width:907;height:454" coordorigin="6860,5017" coordsize="907,454" path="m7767,5471l6860,5471,6860,5017,7767,5017,7767,5471xe" filled="f" stroked="t" strokeweight="0.75pt" strokecolor="#363435">
              <v:path arrowok="t"/>
            </v:shape>
            <v:shape style="position:absolute;left:5953;top:5017;width:907;height:454" coordorigin="5953,5017" coordsize="907,454" path="m6860,5471l5953,5471,5953,5017,6860,5017,6860,5471xe" filled="f" stroked="t" strokeweight="0.75pt" strokecolor="#363435">
              <v:path arrowok="t"/>
            </v:shape>
            <v:shape style="position:absolute;left:5046;top:5017;width:907;height:454" coordorigin="5046,5017" coordsize="907,454" path="m5953,5471l5046,5471,5046,5017,5953,5017,5953,5471xe" filled="f" stroked="t" strokeweight="0.75pt" strokecolor="#363435">
              <v:path arrowok="t"/>
            </v:shape>
            <v:shape style="position:absolute;left:4139;top:5017;width:907;height:454" coordorigin="4139,5017" coordsize="907,454" path="m5046,5471l4139,5471,4139,5017,5046,5017,5046,5471xe" filled="f" stroked="t" strokeweight="0.75pt" strokecolor="#363435">
              <v:path arrowok="t"/>
            </v:shape>
            <v:shape style="position:absolute;left:3232;top:5017;width:907;height:454" coordorigin="3232,5017" coordsize="907,454" path="m4139,5471l3232,5471,3232,5017,4139,5017,4139,5471xe" filled="f" stroked="t" strokeweight="0.75pt" strokecolor="#363435">
              <v:path arrowok="t"/>
            </v:shape>
            <v:shape style="position:absolute;left:2324;top:5017;width:907;height:454" coordorigin="2324,5017" coordsize="907,454" path="m3232,5471l2324,5471,2324,5017,3232,5017,3232,5471xe" filled="f" stroked="t" strokeweight="0.75pt" strokecolor="#363435">
              <v:path arrowok="t"/>
            </v:shape>
            <v:shape style="position:absolute;left:1417;top:5017;width:907;height:454" coordorigin="1417,5017" coordsize="907,454" path="m2324,5471l1417,5471,1417,5017,2324,5017,2324,5471xe" filled="f" stroked="t" strokeweight="0.75pt" strokecolor="#363435">
              <v:path arrowok="t"/>
            </v:shape>
            <v:shape style="position:absolute;left:510;top:5017;width:907;height:454" coordorigin="510,5017" coordsize="907,454" path="m1417,5471l510,5471,510,5017,1417,5017,1417,5471xe" filled="f" stroked="t" strokeweight="0.75pt" strokecolor="#363435">
              <v:path arrowok="t"/>
            </v:shape>
            <v:shape style="position:absolute;left:10488;top:4564;width:907;height:454" coordorigin="10488,4564" coordsize="907,454" path="m11395,5017l10488,5017,10488,4564,11395,4564,11395,5017xe" filled="f" stroked="t" strokeweight="0.75pt" strokecolor="#363435">
              <v:path arrowok="t"/>
            </v:shape>
            <v:shape style="position:absolute;left:9581;top:4564;width:907;height:454" coordorigin="9581,4564" coordsize="907,454" path="m10488,5017l9581,5017,9581,4564,10488,4564,10488,5017xe" filled="f" stroked="t" strokeweight="0.75pt" strokecolor="#363435">
              <v:path arrowok="t"/>
            </v:shape>
            <v:shape style="position:absolute;left:8674;top:4564;width:907;height:454" coordorigin="8674,4564" coordsize="907,454" path="m9581,5017l8674,5017,8674,4564,9581,4564,9581,5017xe" filled="f" stroked="t" strokeweight="0.75pt" strokecolor="#363435">
              <v:path arrowok="t"/>
            </v:shape>
            <v:shape style="position:absolute;left:7767;top:4564;width:907;height:454" coordorigin="7767,4564" coordsize="907,454" path="m8674,5017l7767,5017,7767,4564,8674,4564,8674,5017xe" filled="f" stroked="t" strokeweight="0.75pt" strokecolor="#363435">
              <v:path arrowok="t"/>
            </v:shape>
            <v:shape style="position:absolute;left:6860;top:4564;width:907;height:454" coordorigin="6860,4564" coordsize="907,454" path="m7767,5017l6860,5017,6860,4564,7767,4564,7767,5017xe" filled="f" stroked="t" strokeweight="0.75pt" strokecolor="#363435">
              <v:path arrowok="t"/>
            </v:shape>
            <v:shape style="position:absolute;left:5953;top:4564;width:907;height:454" coordorigin="5953,4564" coordsize="907,454" path="m6860,5017l5953,5017,5953,4564,6860,4564,6860,5017xe" filled="f" stroked="t" strokeweight="0.75pt" strokecolor="#363435">
              <v:path arrowok="t"/>
            </v:shape>
            <v:shape style="position:absolute;left:5046;top:4564;width:907;height:454" coordorigin="5046,4564" coordsize="907,454" path="m5953,5017l5046,5017,5046,4564,5953,4564,5953,5017xe" filled="f" stroked="t" strokeweight="0.75pt" strokecolor="#363435">
              <v:path arrowok="t"/>
            </v:shape>
            <v:shape style="position:absolute;left:4139;top:4564;width:907;height:454" coordorigin="4139,4564" coordsize="907,454" path="m5046,5017l4139,5017,4139,4564,5046,4564,5046,5017xe" filled="f" stroked="t" strokeweight="0.75pt" strokecolor="#363435">
              <v:path arrowok="t"/>
            </v:shape>
            <v:shape style="position:absolute;left:3232;top:4564;width:907;height:454" coordorigin="3232,4564" coordsize="907,454" path="m4139,5017l3232,5017,3232,4564,4139,4564,4139,5017xe" filled="f" stroked="t" strokeweight="0.75pt" strokecolor="#363435">
              <v:path arrowok="t"/>
            </v:shape>
            <v:shape style="position:absolute;left:2324;top:4564;width:907;height:454" coordorigin="2324,4564" coordsize="907,454" path="m3232,5017l2324,5017,2324,4564,3232,4564,3232,5017xe" filled="f" stroked="t" strokeweight="0.75pt" strokecolor="#363435">
              <v:path arrowok="t"/>
            </v:shape>
            <v:shape style="position:absolute;left:1417;top:4564;width:907;height:454" coordorigin="1417,4564" coordsize="907,454" path="m2324,5017l1417,5017,1417,4564,2324,4564,2324,5017xe" filled="f" stroked="t" strokeweight="0.75pt" strokecolor="#363435">
              <v:path arrowok="t"/>
            </v:shape>
            <v:shape style="position:absolute;left:510;top:4564;width:907;height:454" coordorigin="510,4564" coordsize="907,454" path="m1417,5017l510,5017,510,4564,1417,4564,1417,5017xe" filled="f" stroked="t" strokeweight="0.75pt" strokecolor="#363435">
              <v:path arrowok="t"/>
            </v:shape>
            <v:shape style="position:absolute;left:10488;top:4110;width:907;height:454" coordorigin="10488,4110" coordsize="907,454" path="m11395,4564l10488,4564,10488,4110,11395,4110,11395,4564xe" filled="f" stroked="t" strokeweight="0.75pt" strokecolor="#363435">
              <v:path arrowok="t"/>
            </v:shape>
            <v:shape style="position:absolute;left:9581;top:4110;width:907;height:454" coordorigin="9581,4110" coordsize="907,454" path="m10488,4564l9581,4564,9581,4110,10488,4110,10488,4564xe" filled="f" stroked="t" strokeweight="0.75pt" strokecolor="#363435">
              <v:path arrowok="t"/>
            </v:shape>
            <v:shape style="position:absolute;left:8674;top:4110;width:907;height:454" coordorigin="8674,4110" coordsize="907,454" path="m9581,4564l8674,4564,8674,4110,9581,4110,9581,4564xe" filled="f" stroked="t" strokeweight="0.75pt" strokecolor="#363435">
              <v:path arrowok="t"/>
            </v:shape>
            <v:shape style="position:absolute;left:7767;top:4110;width:907;height:454" coordorigin="7767,4110" coordsize="907,454" path="m8674,4564l7767,4564,7767,4110,8674,4110,8674,4564xe" filled="f" stroked="t" strokeweight="0.75pt" strokecolor="#363435">
              <v:path arrowok="t"/>
            </v:shape>
            <v:shape style="position:absolute;left:6860;top:4110;width:907;height:454" coordorigin="6860,4110" coordsize="907,454" path="m7767,4564l6860,4564,6860,4110,7767,4110,7767,4564xe" filled="f" stroked="t" strokeweight="0.75pt" strokecolor="#363435">
              <v:path arrowok="t"/>
            </v:shape>
            <v:shape style="position:absolute;left:5953;top:4110;width:907;height:454" coordorigin="5953,4110" coordsize="907,454" path="m6860,4564l5953,4564,5953,4110,6860,4110,6860,4564xe" filled="f" stroked="t" strokeweight="0.75pt" strokecolor="#363435">
              <v:path arrowok="t"/>
            </v:shape>
            <v:shape style="position:absolute;left:5046;top:4110;width:907;height:454" coordorigin="5046,4110" coordsize="907,454" path="m5953,4564l5046,4564,5046,4110,5953,4110,5953,4564xe" filled="f" stroked="t" strokeweight="0.75pt" strokecolor="#363435">
              <v:path arrowok="t"/>
            </v:shape>
            <v:shape style="position:absolute;left:4139;top:4110;width:907;height:454" coordorigin="4139,4110" coordsize="907,454" path="m5046,4564l4139,4564,4139,4110,5046,4110,5046,4564xe" filled="f" stroked="t" strokeweight="0.75pt" strokecolor="#363435">
              <v:path arrowok="t"/>
            </v:shape>
            <v:shape style="position:absolute;left:3232;top:4110;width:907;height:454" coordorigin="3232,4110" coordsize="907,454" path="m4139,4564l3232,4564,3232,4110,4139,4110,4139,4564xe" filled="f" stroked="t" strokeweight="0.75pt" strokecolor="#363435">
              <v:path arrowok="t"/>
            </v:shape>
            <v:shape style="position:absolute;left:2324;top:4110;width:907;height:454" coordorigin="2324,4110" coordsize="907,454" path="m3232,4564l2324,4564,2324,4110,3232,4110,3232,4564xe" filled="f" stroked="t" strokeweight="0.75pt" strokecolor="#363435">
              <v:path arrowok="t"/>
            </v:shape>
            <v:shape style="position:absolute;left:1417;top:4110;width:907;height:454" coordorigin="1417,4110" coordsize="907,454" path="m2324,4564l1417,4564,1417,4110,2324,4110,2324,4564xe" filled="f" stroked="t" strokeweight="0.75pt" strokecolor="#363435">
              <v:path arrowok="t"/>
            </v:shape>
            <v:shape style="position:absolute;left:510;top:4110;width:907;height:454" coordorigin="510,4110" coordsize="907,454" path="m1417,4564l510,4564,510,4110,1417,4110,1417,4564xe" filled="f" stroked="t" strokeweight="0.75pt" strokecolor="#363435">
              <v:path arrowok="t"/>
            </v:shape>
            <v:shape style="position:absolute;left:10488;top:3657;width:907;height:454" coordorigin="10488,3657" coordsize="907,454" path="m11395,4110l10488,4110,10488,3657,11395,3657,11395,4110xe" filled="f" stroked="t" strokeweight="0.75pt" strokecolor="#363435">
              <v:path arrowok="t"/>
            </v:shape>
            <v:shape style="position:absolute;left:9581;top:3657;width:907;height:454" coordorigin="9581,3657" coordsize="907,454" path="m10488,4110l9581,4110,9581,3657,10488,3657,10488,4110xe" filled="f" stroked="t" strokeweight="0.75pt" strokecolor="#363435">
              <v:path arrowok="t"/>
            </v:shape>
            <v:shape style="position:absolute;left:8674;top:3657;width:907;height:454" coordorigin="8674,3657" coordsize="907,454" path="m9581,4110l8674,4110,8674,3657,9581,3657,9581,4110xe" filled="f" stroked="t" strokeweight="0.75pt" strokecolor="#363435">
              <v:path arrowok="t"/>
            </v:shape>
            <v:shape style="position:absolute;left:7767;top:3657;width:907;height:454" coordorigin="7767,3657" coordsize="907,454" path="m8674,4110l7767,4110,7767,3657,8674,3657,8674,4110xe" filled="f" stroked="t" strokeweight="0.75pt" strokecolor="#363435">
              <v:path arrowok="t"/>
            </v:shape>
            <v:shape style="position:absolute;left:6860;top:3657;width:907;height:454" coordorigin="6860,3657" coordsize="907,454" path="m7767,4110l6860,4110,6860,3657,7767,3657,7767,4110xe" filled="f" stroked="t" strokeweight="0.75pt" strokecolor="#363435">
              <v:path arrowok="t"/>
            </v:shape>
            <v:shape style="position:absolute;left:5953;top:3657;width:907;height:454" coordorigin="5953,3657" coordsize="907,454" path="m6860,4110l5953,4110,5953,3657,6860,3657,6860,4110xe" filled="f" stroked="t" strokeweight="0.75pt" strokecolor="#363435">
              <v:path arrowok="t"/>
            </v:shape>
            <v:shape style="position:absolute;left:5046;top:3657;width:907;height:454" coordorigin="5046,3657" coordsize="907,454" path="m5953,4110l5046,4110,5046,3657,5953,3657,5953,4110xe" filled="f" stroked="t" strokeweight="0.75pt" strokecolor="#363435">
              <v:path arrowok="t"/>
            </v:shape>
            <v:shape style="position:absolute;left:4139;top:3657;width:907;height:454" coordorigin="4139,3657" coordsize="907,454" path="m5046,4110l4139,4110,4139,3657,5046,3657,5046,4110xe" filled="f" stroked="t" strokeweight="0.75pt" strokecolor="#363435">
              <v:path arrowok="t"/>
            </v:shape>
            <v:shape style="position:absolute;left:3232;top:3657;width:907;height:454" coordorigin="3232,3657" coordsize="907,454" path="m4139,4110l3232,4110,3232,3657,4139,3657,4139,4110xe" filled="f" stroked="t" strokeweight="0.75pt" strokecolor="#363435">
              <v:path arrowok="t"/>
            </v:shape>
            <v:shape style="position:absolute;left:2324;top:3657;width:907;height:454" coordorigin="2324,3657" coordsize="907,454" path="m3232,4110l2324,4110,2324,3657,3232,3657,3232,4110xe" filled="f" stroked="t" strokeweight="0.75pt" strokecolor="#363435">
              <v:path arrowok="t"/>
            </v:shape>
            <v:shape style="position:absolute;left:1417;top:3657;width:907;height:454" coordorigin="1417,3657" coordsize="907,454" path="m2324,4110l1417,4110,1417,3657,2324,3657,2324,4110xe" filled="f" stroked="t" strokeweight="0.75pt" strokecolor="#363435">
              <v:path arrowok="t"/>
            </v:shape>
            <v:shape style="position:absolute;left:510;top:3657;width:907;height:454" coordorigin="510,3657" coordsize="907,454" path="m1417,4110l510,4110,510,3657,1417,3657,1417,4110xe" filled="f" stroked="t" strokeweight="0.75pt" strokecolor="#363435">
              <v:path arrowok="t"/>
            </v:shape>
            <v:shape style="position:absolute;left:10488;top:3203;width:907;height:454" coordorigin="10488,3203" coordsize="907,454" path="m11395,3657l10488,3657,10488,3203,11395,3203,11395,3657xe" filled="f" stroked="t" strokeweight="0.75pt" strokecolor="#363435">
              <v:path arrowok="t"/>
            </v:shape>
            <v:shape style="position:absolute;left:9581;top:3203;width:907;height:454" coordorigin="9581,3203" coordsize="907,454" path="m10488,3657l9581,3657,9581,3203,10488,3203,10488,3657xe" filled="f" stroked="t" strokeweight="0.75pt" strokecolor="#363435">
              <v:path arrowok="t"/>
            </v:shape>
            <v:shape style="position:absolute;left:8674;top:3203;width:907;height:454" coordorigin="8674,3203" coordsize="907,454" path="m9581,3657l8674,3657,8674,3203,9581,3203,9581,3657xe" filled="f" stroked="t" strokeweight="0.75pt" strokecolor="#363435">
              <v:path arrowok="t"/>
            </v:shape>
            <v:shape style="position:absolute;left:7767;top:3203;width:907;height:454" coordorigin="7767,3203" coordsize="907,454" path="m8674,3657l7767,3657,7767,3203,8674,3203,8674,3657xe" filled="f" stroked="t" strokeweight="0.75pt" strokecolor="#363435">
              <v:path arrowok="t"/>
            </v:shape>
            <v:shape style="position:absolute;left:6860;top:3203;width:907;height:454" coordorigin="6860,3203" coordsize="907,454" path="m7767,3657l6860,3657,6860,3203,7767,3203,7767,3657xe" filled="f" stroked="t" strokeweight="0.75pt" strokecolor="#363435">
              <v:path arrowok="t"/>
            </v:shape>
            <v:shape style="position:absolute;left:5953;top:3203;width:907;height:454" coordorigin="5953,3203" coordsize="907,454" path="m6860,3657l5953,3657,5953,3203,6860,3203,6860,3657xe" filled="f" stroked="t" strokeweight="0.75pt" strokecolor="#363435">
              <v:path arrowok="t"/>
            </v:shape>
            <v:shape style="position:absolute;left:5046;top:3203;width:907;height:454" coordorigin="5046,3203" coordsize="907,454" path="m5953,3657l5046,3657,5046,3203,5953,3203,5953,3657xe" filled="f" stroked="t" strokeweight="0.75pt" strokecolor="#363435">
              <v:path arrowok="t"/>
            </v:shape>
            <v:shape style="position:absolute;left:4139;top:3203;width:907;height:454" coordorigin="4139,3203" coordsize="907,454" path="m5046,3657l4139,3657,4139,3203,5046,3203,5046,3657xe" filled="f" stroked="t" strokeweight="0.75pt" strokecolor="#363435">
              <v:path arrowok="t"/>
            </v:shape>
            <v:shape style="position:absolute;left:3232;top:3203;width:907;height:454" coordorigin="3232,3203" coordsize="907,454" path="m4139,3657l3232,3657,3232,3203,4139,3203,4139,3657xe" filled="f" stroked="t" strokeweight="0.75pt" strokecolor="#363435">
              <v:path arrowok="t"/>
            </v:shape>
            <v:shape style="position:absolute;left:2324;top:3203;width:907;height:454" coordorigin="2324,3203" coordsize="907,454" path="m3232,3657l2324,3657,2324,3203,3232,3203,3232,3657xe" filled="f" stroked="t" strokeweight="0.75pt" strokecolor="#363435">
              <v:path arrowok="t"/>
            </v:shape>
            <v:shape style="position:absolute;left:1417;top:3203;width:907;height:454" coordorigin="1417,3203" coordsize="907,454" path="m2324,3657l1417,3657,1417,3203,2324,3203,2324,3657xe" filled="f" stroked="t" strokeweight="0.75pt" strokecolor="#363435">
              <v:path arrowok="t"/>
            </v:shape>
            <v:shape style="position:absolute;left:510;top:3203;width:907;height:454" coordorigin="510,3203" coordsize="907,454" path="m1417,3657l510,3657,510,3203,1417,3203,1417,3657xe" filled="f" stroked="t" strokeweight="0.75pt" strokecolor="#363435">
              <v:path arrowok="t"/>
            </v:shape>
            <v:shape style="position:absolute;left:10488;top:2750;width:907;height:454" coordorigin="10488,2750" coordsize="907,454" path="m11395,3203l10488,3203,10488,2750,11395,2750,11395,3203xe" filled="f" stroked="t" strokeweight="0.75pt" strokecolor="#363435">
              <v:path arrowok="t"/>
            </v:shape>
            <v:shape style="position:absolute;left:9581;top:2750;width:907;height:454" coordorigin="9581,2750" coordsize="907,454" path="m10488,3203l9581,3203,9581,2750,10488,2750,10488,3203xe" filled="f" stroked="t" strokeweight="0.75pt" strokecolor="#363435">
              <v:path arrowok="t"/>
            </v:shape>
            <v:shape style="position:absolute;left:8674;top:2750;width:907;height:454" coordorigin="8674,2750" coordsize="907,454" path="m9581,3203l8674,3203,8674,2750,9581,2750,9581,3203xe" filled="f" stroked="t" strokeweight="0.75pt" strokecolor="#363435">
              <v:path arrowok="t"/>
            </v:shape>
            <v:shape style="position:absolute;left:7767;top:2750;width:907;height:454" coordorigin="7767,2750" coordsize="907,454" path="m8674,3203l7767,3203,7767,2750,8674,2750,8674,3203xe" filled="f" stroked="t" strokeweight="0.75pt" strokecolor="#363435">
              <v:path arrowok="t"/>
            </v:shape>
            <v:shape style="position:absolute;left:6860;top:2750;width:907;height:454" coordorigin="6860,2750" coordsize="907,454" path="m7767,3203l6860,3203,6860,2750,7767,2750,7767,3203xe" filled="f" stroked="t" strokeweight="0.75pt" strokecolor="#363435">
              <v:path arrowok="t"/>
            </v:shape>
            <v:shape style="position:absolute;left:5953;top:2750;width:907;height:454" coordorigin="5953,2750" coordsize="907,454" path="m6860,3203l5953,3203,5953,2750,6860,2750,6860,3203xe" filled="f" stroked="t" strokeweight="0.75pt" strokecolor="#363435">
              <v:path arrowok="t"/>
            </v:shape>
            <v:shape style="position:absolute;left:5046;top:2750;width:907;height:454" coordorigin="5046,2750" coordsize="907,454" path="m5953,3203l5046,3203,5046,2750,5953,2750,5953,3203xe" filled="f" stroked="t" strokeweight="0.75pt" strokecolor="#363435">
              <v:path arrowok="t"/>
            </v:shape>
            <v:shape style="position:absolute;left:4139;top:2750;width:907;height:454" coordorigin="4139,2750" coordsize="907,454" path="m5046,3203l4139,3203,4139,2750,5046,2750,5046,3203xe" filled="f" stroked="t" strokeweight="0.75pt" strokecolor="#363435">
              <v:path arrowok="t"/>
            </v:shape>
            <v:shape style="position:absolute;left:3232;top:2750;width:907;height:454" coordorigin="3232,2750" coordsize="907,454" path="m4139,3203l3232,3203,3232,2750,4139,2750,4139,3203xe" filled="f" stroked="t" strokeweight="0.75pt" strokecolor="#363435">
              <v:path arrowok="t"/>
            </v:shape>
            <v:shape style="position:absolute;left:2324;top:2750;width:907;height:454" coordorigin="2324,2750" coordsize="907,454" path="m3232,3203l2324,3203,2324,2750,3232,2750,3232,3203xe" filled="f" stroked="t" strokeweight="0.75pt" strokecolor="#363435">
              <v:path arrowok="t"/>
            </v:shape>
            <v:shape style="position:absolute;left:1417;top:2750;width:907;height:454" coordorigin="1417,2750" coordsize="907,454" path="m2324,3203l1417,3203,1417,2750,2324,2750,2324,3203xe" filled="f" stroked="t" strokeweight="0.75pt" strokecolor="#363435">
              <v:path arrowok="t"/>
            </v:shape>
            <v:shape style="position:absolute;left:510;top:2750;width:907;height:454" coordorigin="510,2750" coordsize="907,454" path="m1417,3203l510,3203,510,2750,1417,2750,1417,3203xe" filled="f" stroked="t" strokeweight="0.75pt" strokecolor="#363435">
              <v:path arrowok="t"/>
            </v:shape>
            <v:shape style="position:absolute;left:10488;top:2296;width:907;height:454" coordorigin="10488,2296" coordsize="907,454" path="m11395,2750l10488,2750,10488,2296,11395,2296,11395,2750xe" filled="f" stroked="t" strokeweight="0.75pt" strokecolor="#363435">
              <v:path arrowok="t"/>
            </v:shape>
            <v:shape style="position:absolute;left:9581;top:2296;width:907;height:454" coordorigin="9581,2296" coordsize="907,454" path="m10488,2750l9581,2750,9581,2296,10488,2296,10488,2750xe" filled="f" stroked="t" strokeweight="0.75pt" strokecolor="#363435">
              <v:path arrowok="t"/>
            </v:shape>
            <v:shape style="position:absolute;left:8674;top:2296;width:907;height:454" coordorigin="8674,2296" coordsize="907,454" path="m9581,2750l8674,2750,8674,2296,9581,2296,9581,2750xe" filled="f" stroked="t" strokeweight="0.75pt" strokecolor="#363435">
              <v:path arrowok="t"/>
            </v:shape>
            <v:shape style="position:absolute;left:7767;top:2296;width:907;height:454" coordorigin="7767,2296" coordsize="907,454" path="m8674,2750l7767,2750,7767,2296,8674,2296,8674,2750xe" filled="f" stroked="t" strokeweight="0.75pt" strokecolor="#363435">
              <v:path arrowok="t"/>
            </v:shape>
            <v:shape style="position:absolute;left:6860;top:2296;width:907;height:454" coordorigin="6860,2296" coordsize="907,454" path="m7767,2750l6860,2750,6860,2296,7767,2296,7767,2750xe" filled="f" stroked="t" strokeweight="0.75pt" strokecolor="#363435">
              <v:path arrowok="t"/>
            </v:shape>
            <v:shape style="position:absolute;left:5953;top:2296;width:907;height:454" coordorigin="5953,2296" coordsize="907,454" path="m6860,2750l5953,2750,5953,2296,6860,2296,6860,2750xe" filled="f" stroked="t" strokeweight="0.75pt" strokecolor="#363435">
              <v:path arrowok="t"/>
            </v:shape>
            <v:shape style="position:absolute;left:5046;top:2296;width:907;height:454" coordorigin="5046,2296" coordsize="907,454" path="m5953,2750l5046,2750,5046,2296,5953,2296,5953,2750xe" filled="f" stroked="t" strokeweight="0.75pt" strokecolor="#363435">
              <v:path arrowok="t"/>
            </v:shape>
            <v:shape style="position:absolute;left:4139;top:2296;width:907;height:454" coordorigin="4139,2296" coordsize="907,454" path="m5046,2750l4139,2750,4139,2296,5046,2296,5046,2750xe" filled="f" stroked="t" strokeweight="0.75pt" strokecolor="#363435">
              <v:path arrowok="t"/>
            </v:shape>
            <v:shape style="position:absolute;left:3232;top:2296;width:907;height:454" coordorigin="3232,2296" coordsize="907,454" path="m4139,2750l3232,2750,3232,2296,4139,2296,4139,2750xe" filled="f" stroked="t" strokeweight="0.75pt" strokecolor="#363435">
              <v:path arrowok="t"/>
            </v:shape>
            <v:shape style="position:absolute;left:2324;top:2296;width:907;height:454" coordorigin="2324,2296" coordsize="907,454" path="m3232,2750l2324,2750,2324,2296,3232,2296,3232,2750xe" filled="f" stroked="t" strokeweight="0.75pt" strokecolor="#363435">
              <v:path arrowok="t"/>
            </v:shape>
            <v:shape style="position:absolute;left:1417;top:2296;width:907;height:454" coordorigin="1417,2296" coordsize="907,454" path="m2324,2750l1417,2750,1417,2296,2324,2296,2324,2750xe" filled="f" stroked="t" strokeweight="0.75pt" strokecolor="#363435">
              <v:path arrowok="t"/>
            </v:shape>
            <v:shape style="position:absolute;left:510;top:2296;width:907;height:454" coordorigin="510,2296" coordsize="907,454" path="m1417,2750l510,2750,510,2296,1417,2296,1417,2750xe" filled="f" stroked="t" strokeweight="0.75pt" strokecolor="#363435">
              <v:path arrowok="t"/>
            </v:shape>
            <v:shape style="position:absolute;left:10488;top:1843;width:907;height:454" coordorigin="10488,1843" coordsize="907,454" path="m11395,2296l10488,2296,10488,1843,11395,1843,11395,2296xe" filled="f" stroked="t" strokeweight="0.75pt" strokecolor="#363435">
              <v:path arrowok="t"/>
            </v:shape>
            <v:shape style="position:absolute;left:9581;top:1843;width:907;height:454" coordorigin="9581,1843" coordsize="907,454" path="m10488,2296l9581,2296,9581,1843,10488,1843,10488,2296xe" filled="f" stroked="t" strokeweight="0.75pt" strokecolor="#363435">
              <v:path arrowok="t"/>
            </v:shape>
            <v:shape style="position:absolute;left:8674;top:1843;width:907;height:454" coordorigin="8674,1843" coordsize="907,454" path="m9581,2296l8674,2296,8674,1843,9581,1843,9581,2296xe" filled="f" stroked="t" strokeweight="0.75pt" strokecolor="#363435">
              <v:path arrowok="t"/>
            </v:shape>
            <v:shape style="position:absolute;left:7767;top:1843;width:907;height:454" coordorigin="7767,1843" coordsize="907,454" path="m8674,2296l7767,2296,7767,1843,8674,1843,8674,2296xe" filled="f" stroked="t" strokeweight="0.75pt" strokecolor="#363435">
              <v:path arrowok="t"/>
            </v:shape>
            <v:shape style="position:absolute;left:6860;top:1843;width:907;height:454" coordorigin="6860,1843" coordsize="907,454" path="m7767,2296l6860,2296,6860,1843,7767,1843,7767,2296xe" filled="f" stroked="t" strokeweight="0.75pt" strokecolor="#363435">
              <v:path arrowok="t"/>
            </v:shape>
            <v:shape style="position:absolute;left:5953;top:1843;width:907;height:454" coordorigin="5953,1843" coordsize="907,454" path="m6860,2296l5953,2296,5953,1843,6860,1843,6860,2296xe" filled="f" stroked="t" strokeweight="0.75pt" strokecolor="#363435">
              <v:path arrowok="t"/>
            </v:shape>
            <v:shape style="position:absolute;left:5046;top:1843;width:907;height:454" coordorigin="5046,1843" coordsize="907,454" path="m5953,2296l5046,2296,5046,1843,5953,1843,5953,2296xe" filled="f" stroked="t" strokeweight="0.75pt" strokecolor="#363435">
              <v:path arrowok="t"/>
            </v:shape>
            <v:shape style="position:absolute;left:4139;top:1843;width:907;height:454" coordorigin="4139,1843" coordsize="907,454" path="m5046,2296l4139,2296,4139,1843,5046,1843,5046,2296xe" filled="f" stroked="t" strokeweight="0.75pt" strokecolor="#363435">
              <v:path arrowok="t"/>
            </v:shape>
            <v:shape style="position:absolute;left:3232;top:1843;width:907;height:454" coordorigin="3232,1843" coordsize="907,454" path="m4139,2296l3232,2296,3232,1843,4139,1843,4139,2296xe" filled="f" stroked="t" strokeweight="0.75pt" strokecolor="#363435">
              <v:path arrowok="t"/>
            </v:shape>
            <v:shape style="position:absolute;left:2324;top:1843;width:907;height:454" coordorigin="2324,1843" coordsize="907,454" path="m3232,2296l2324,2296,2324,1843,3232,1843,3232,2296xe" filled="f" stroked="t" strokeweight="0.75pt" strokecolor="#363435">
              <v:path arrowok="t"/>
            </v:shape>
            <v:shape style="position:absolute;left:1417;top:1843;width:907;height:454" coordorigin="1417,1843" coordsize="907,454" path="m2324,2296l1417,2296,1417,1843,2324,1843,2324,2296xe" filled="f" stroked="t" strokeweight="0.75pt" strokecolor="#363435">
              <v:path arrowok="t"/>
            </v:shape>
            <v:shape style="position:absolute;left:510;top:1843;width:907;height:454" coordorigin="510,1843" coordsize="907,454" path="m1417,2296l510,2296,510,1843,1417,1843,1417,2296xe" filled="f" stroked="t" strokeweight="0.75pt" strokecolor="#363435">
              <v:path arrowok="t"/>
            </v:shape>
            <v:shape style="position:absolute;left:10488;top:1389;width:907;height:454" coordorigin="10488,1389" coordsize="907,454" path="m11395,1843l10488,1843,10488,1389,11395,1389,11395,1843xe" filled="f" stroked="t" strokeweight="0.75pt" strokecolor="#363435">
              <v:path arrowok="t"/>
            </v:shape>
            <v:shape style="position:absolute;left:9581;top:1389;width:907;height:454" coordorigin="9581,1389" coordsize="907,454" path="m10488,1843l9581,1843,9581,1389,10488,1389,10488,1843xe" filled="f" stroked="t" strokeweight="0.75pt" strokecolor="#363435">
              <v:path arrowok="t"/>
            </v:shape>
            <v:shape style="position:absolute;left:8674;top:1389;width:907;height:454" coordorigin="8674,1389" coordsize="907,454" path="m9581,1843l8674,1843,8674,1389,9581,1389,9581,1843xe" filled="f" stroked="t" strokeweight="0.75pt" strokecolor="#363435">
              <v:path arrowok="t"/>
            </v:shape>
            <v:shape style="position:absolute;left:7767;top:1389;width:907;height:454" coordorigin="7767,1389" coordsize="907,454" path="m8674,1843l7767,1843,7767,1389,8674,1389,8674,1843xe" filled="f" stroked="t" strokeweight="0.75pt" strokecolor="#363435">
              <v:path arrowok="t"/>
            </v:shape>
            <v:shape style="position:absolute;left:6860;top:1389;width:907;height:454" coordorigin="6860,1389" coordsize="907,454" path="m7767,1843l6860,1843,6860,1389,7767,1389,7767,1843xe" filled="f" stroked="t" strokeweight="0.75pt" strokecolor="#363435">
              <v:path arrowok="t"/>
            </v:shape>
            <v:shape style="position:absolute;left:5953;top:1389;width:907;height:454" coordorigin="5953,1389" coordsize="907,454" path="m6860,1843l5953,1843,5953,1389,6860,1389,6860,1843xe" filled="f" stroked="t" strokeweight="0.75pt" strokecolor="#363435">
              <v:path arrowok="t"/>
            </v:shape>
            <v:shape style="position:absolute;left:5046;top:1389;width:907;height:454" coordorigin="5046,1389" coordsize="907,454" path="m5953,1843l5046,1843,5046,1389,5953,1389,5953,1843xe" filled="f" stroked="t" strokeweight="0.75pt" strokecolor="#363435">
              <v:path arrowok="t"/>
            </v:shape>
            <v:shape style="position:absolute;left:4139;top:1389;width:907;height:454" coordorigin="4139,1389" coordsize="907,454" path="m5046,1843l4139,1843,4139,1389,5046,1389,5046,1843xe" filled="f" stroked="t" strokeweight="0.75pt" strokecolor="#363435">
              <v:path arrowok="t"/>
            </v:shape>
            <v:shape style="position:absolute;left:3232;top:1389;width:907;height:454" coordorigin="3232,1389" coordsize="907,454" path="m4139,1843l3232,1843,3232,1389,4139,1389,4139,1843xe" filled="f" stroked="t" strokeweight="0.75pt" strokecolor="#363435">
              <v:path arrowok="t"/>
            </v:shape>
            <v:shape style="position:absolute;left:2324;top:1389;width:907;height:454" coordorigin="2324,1389" coordsize="907,454" path="m3232,1843l2324,1843,2324,1389,3232,1389,3232,1843xe" filled="f" stroked="t" strokeweight="0.75pt" strokecolor="#363435">
              <v:path arrowok="t"/>
            </v:shape>
            <v:shape style="position:absolute;left:1417;top:1389;width:907;height:454" coordorigin="1417,1389" coordsize="907,454" path="m2324,1843l1417,1843,1417,1389,2324,1389,2324,1843xe" filled="f" stroked="t" strokeweight="0.75pt" strokecolor="#363435">
              <v:path arrowok="t"/>
            </v:shape>
            <v:shape style="position:absolute;left:510;top:1389;width:907;height:454" coordorigin="510,1389" coordsize="907,454" path="m1417,1843l510,1843,510,1389,1417,1389,1417,1843xe" filled="f" stroked="t" strokeweight="0.75pt" strokecolor="#363435">
              <v:path arrowok="t"/>
            </v:shape>
            <v:shape style="position:absolute;left:10488;top:935;width:907;height:454" coordorigin="10488,935" coordsize="907,454" path="m11395,1389l10488,1389,10488,935,11395,935,11395,1389xe" filled="f" stroked="t" strokeweight="0.75pt" strokecolor="#363435">
              <v:path arrowok="t"/>
            </v:shape>
            <v:shape style="position:absolute;left:9581;top:935;width:907;height:454" coordorigin="9581,935" coordsize="907,454" path="m10488,1389l9581,1389,9581,935,10488,935,10488,1389xe" filled="f" stroked="t" strokeweight="0.75pt" strokecolor="#363435">
              <v:path arrowok="t"/>
            </v:shape>
            <v:shape style="position:absolute;left:8674;top:935;width:907;height:454" coordorigin="8674,935" coordsize="907,454" path="m9581,1389l8674,1389,8674,935,9581,935,9581,1389xe" filled="f" stroked="t" strokeweight="0.75pt" strokecolor="#363435">
              <v:path arrowok="t"/>
            </v:shape>
            <v:shape style="position:absolute;left:7767;top:935;width:907;height:454" coordorigin="7767,935" coordsize="907,454" path="m8674,1389l7767,1389,7767,935,8674,935,8674,1389xe" filled="f" stroked="t" strokeweight="0.75pt" strokecolor="#363435">
              <v:path arrowok="t"/>
            </v:shape>
            <v:shape style="position:absolute;left:6860;top:935;width:907;height:454" coordorigin="6860,935" coordsize="907,454" path="m7767,1389l6860,1389,6860,935,7767,935,7767,1389xe" filled="f" stroked="t" strokeweight="0.75pt" strokecolor="#363435">
              <v:path arrowok="t"/>
            </v:shape>
            <v:shape style="position:absolute;left:5953;top:935;width:907;height:454" coordorigin="5953,935" coordsize="907,454" path="m6860,1389l5953,1389,5953,935,6860,935,6860,1389xe" filled="f" stroked="t" strokeweight="0.75pt" strokecolor="#363435">
              <v:path arrowok="t"/>
            </v:shape>
            <v:shape style="position:absolute;left:5046;top:935;width:907;height:454" coordorigin="5046,935" coordsize="907,454" path="m5953,1389l5046,1389,5046,935,5953,935,5953,1389xe" filled="f" stroked="t" strokeweight="0.75pt" strokecolor="#363435">
              <v:path arrowok="t"/>
            </v:shape>
            <v:shape style="position:absolute;left:4139;top:935;width:907;height:454" coordorigin="4139,935" coordsize="907,454" path="m5046,1389l4139,1389,4139,935,5046,935,5046,1389xe" filled="f" stroked="t" strokeweight="0.75pt" strokecolor="#363435">
              <v:path arrowok="t"/>
            </v:shape>
            <v:shape style="position:absolute;left:3232;top:935;width:907;height:454" coordorigin="3232,935" coordsize="907,454" path="m4139,1389l3232,1389,3232,935,4139,935,4139,1389xe" filled="f" stroked="t" strokeweight="0.75pt" strokecolor="#363435">
              <v:path arrowok="t"/>
            </v:shape>
            <v:shape style="position:absolute;left:2324;top:935;width:907;height:454" coordorigin="2324,935" coordsize="907,454" path="m3232,1389l2324,1389,2324,935,3232,935,3232,1389xe" filled="f" stroked="t" strokeweight="0.75pt" strokecolor="#363435">
              <v:path arrowok="t"/>
            </v:shape>
            <v:shape style="position:absolute;left:1417;top:935;width:907;height:454" coordorigin="1417,935" coordsize="907,454" path="m2324,1389l1417,1389,1417,935,2324,935,2324,1389xe" filled="f" stroked="t" strokeweight="0.75pt" strokecolor="#363435">
              <v:path arrowok="t"/>
            </v:shape>
            <v:shape style="position:absolute;left:510;top:935;width:907;height:454" coordorigin="510,935" coordsize="907,454" path="m1417,1389l510,1389,510,935,1417,935,1417,1389xe" filled="f" stroked="t" strokeweight="0.75pt" strokecolor="#363435">
              <v:path arrowok="t"/>
            </v:shape>
            <v:shape style="position:absolute;left:10488;top:482;width:907;height:454" coordorigin="10488,482" coordsize="907,454" path="m11395,935l10488,935,10488,482,11395,482,11395,935xe" filled="f" stroked="t" strokeweight="0.75pt" strokecolor="#363435">
              <v:path arrowok="t"/>
            </v:shape>
            <v:shape style="position:absolute;left:9581;top:482;width:907;height:454" coordorigin="9581,482" coordsize="907,454" path="m10488,935l9581,935,9581,482,10488,482,10488,935xe" filled="f" stroked="t" strokeweight="0.75pt" strokecolor="#363435">
              <v:path arrowok="t"/>
            </v:shape>
            <v:shape style="position:absolute;left:8674;top:482;width:907;height:454" coordorigin="8674,482" coordsize="907,454" path="m9581,935l8674,935,8674,482,9581,482,9581,935xe" filled="f" stroked="t" strokeweight="0.75pt" strokecolor="#363435">
              <v:path arrowok="t"/>
            </v:shape>
            <v:shape style="position:absolute;left:7767;top:482;width:907;height:454" coordorigin="7767,482" coordsize="907,454" path="m8674,935l7767,935,7767,482,8674,482,8674,935xe" filled="f" stroked="t" strokeweight="0.75pt" strokecolor="#363435">
              <v:path arrowok="t"/>
            </v:shape>
            <v:shape style="position:absolute;left:6860;top:482;width:907;height:454" coordorigin="6860,482" coordsize="907,454" path="m7767,935l6860,935,6860,482,7767,482,7767,935xe" filled="f" stroked="t" strokeweight="0.75pt" strokecolor="#363435">
              <v:path arrowok="t"/>
            </v:shape>
            <v:shape style="position:absolute;left:5953;top:482;width:907;height:454" coordorigin="5953,482" coordsize="907,454" path="m6860,935l5953,935,5953,482,6860,482,6860,935xe" filled="f" stroked="t" strokeweight="0.75pt" strokecolor="#363435">
              <v:path arrowok="t"/>
            </v:shape>
            <v:shape style="position:absolute;left:5046;top:482;width:907;height:454" coordorigin="5046,482" coordsize="907,454" path="m5953,935l5046,935,5046,482,5953,482,5953,935xe" filled="f" stroked="t" strokeweight="0.75pt" strokecolor="#363435">
              <v:path arrowok="t"/>
            </v:shape>
            <v:shape style="position:absolute;left:4139;top:482;width:907;height:454" coordorigin="4139,482" coordsize="907,454" path="m5046,935l4139,935,4139,482,5046,482,5046,935xe" filled="f" stroked="t" strokeweight="0.75pt" strokecolor="#363435">
              <v:path arrowok="t"/>
            </v:shape>
            <v:shape style="position:absolute;left:3232;top:482;width:907;height:454" coordorigin="3232,482" coordsize="907,454" path="m4139,935l3232,935,3232,482,4139,482,4139,935xe" filled="f" stroked="t" strokeweight="0.75pt" strokecolor="#363435">
              <v:path arrowok="t"/>
            </v:shape>
            <v:shape style="position:absolute;left:2324;top:482;width:907;height:454" coordorigin="2324,482" coordsize="907,454" path="m3232,935l2324,935,2324,482,3232,482,3232,935xe" filled="f" stroked="t" strokeweight="0.75pt" strokecolor="#363435">
              <v:path arrowok="t"/>
            </v:shape>
            <v:shape style="position:absolute;left:1417;top:482;width:907;height:454" coordorigin="1417,482" coordsize="907,454" path="m2324,935l1417,935,1417,482,2324,482,2324,935xe" filled="f" stroked="t" strokeweight="0.75pt" strokecolor="#363435">
              <v:path arrowok="t"/>
            </v:shape>
            <v:shape style="position:absolute;left:510;top:482;width:907;height:454" coordorigin="510,482" coordsize="907,454" path="m1417,935l510,935,510,482,1417,482,1417,935xe" filled="f" stroked="t" strokeweight="0.75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360" w:bottom="280" w:left="400" w:right="4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