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4A497" w14:textId="77777777" w:rsidR="005E4024" w:rsidRDefault="00000000">
      <w:pPr>
        <w:spacing w:line="200" w:lineRule="exact"/>
      </w:pPr>
      <w:r>
        <w:pict w14:anchorId="1A6802CC">
          <v:group id="_x0000_s1035" style="position:absolute;margin-left:68.4pt;margin-top:193.65pt;width:109pt;height:454.55pt;z-index:-251657216;mso-position-horizontal-relative:page;mso-position-vertical-relative:page" coordorigin="1368,3873" coordsize="2180,9091">
            <v:shape id="_x0000_s1037" style="position:absolute;left:1378;top:3883;width:2160;height:9071" coordorigin="1378,3883" coordsize="2160,9071" path="m3424,12954r64,-19l3529,12885r9,-44l3538,3996r-20,-63l3468,3892r-44,-9l1491,3883r-63,20l1387,3953r-9,44l1378,12841r19,63l1447,12945r44,9l3424,12954xe" fillcolor="#fdfdfd" stroked="f">
              <v:path arrowok="t"/>
            </v:shape>
            <v:shape id="_x0000_s1036" style="position:absolute;left:1378;top:3883;width:2160;height:9071" coordorigin="1378,3883" coordsize="2160,9071" path="m3424,12954r-1933,l1468,12952r-57,-31l1380,12864r-2,-23l1378,3997r19,-63l1447,3893r44,-10l3424,3883r63,20l3529,3953r9,44l3538,12841r-20,63l3469,12945r-45,9xe" filled="f" strokecolor="#363435" strokeweight="1pt">
              <v:path arrowok="t"/>
            </v:shape>
            <w10:wrap anchorx="page" anchory="page"/>
          </v:group>
        </w:pict>
      </w:r>
      <w:r>
        <w:pict w14:anchorId="23400B93">
          <v:group id="_x0000_s1032" style="position:absolute;margin-left:184.9pt;margin-top:193.65pt;width:109pt;height:454.55pt;z-index:-251658240;mso-position-horizontal-relative:page;mso-position-vertical-relative:page" coordorigin="3698,3873" coordsize="2180,9091">
            <v:shape id="_x0000_s1034" style="position:absolute;left:3708;top:3883;width:2160;height:9071" coordorigin="3708,3883" coordsize="2160,9071" path="m5754,12954r64,-19l5859,12885r9,-44l5868,3996r-20,-63l5798,3892r-44,-9l3821,3883r-63,20l3717,3953r-9,44l3708,12841r19,63l3777,12945r44,9l5754,12954xe" fillcolor="#fdfdfd" stroked="f">
              <v:path arrowok="t"/>
            </v:shape>
            <v:shape id="_x0000_s1033" style="position:absolute;left:3708;top:3883;width:2160;height:9071" coordorigin="3708,3883" coordsize="2160,9071" path="m5754,12954r-1933,l3798,12952r-57,-31l3710,12864r-2,-23l3708,3997r19,-63l3777,3893r44,-10l5754,3883r63,20l5859,3953r9,44l5868,12841r-20,63l5799,12945r-45,9xe" filled="f" strokecolor="#363435" strokeweight="1pt">
              <v:path arrowok="t"/>
            </v:shape>
            <w10:wrap anchorx="page" anchory="page"/>
          </v:group>
        </w:pict>
      </w:r>
      <w:r>
        <w:pict w14:anchorId="6B08DA78">
          <v:group id="_x0000_s1029" style="position:absolute;margin-left:301.4pt;margin-top:193.65pt;width:109pt;height:454.55pt;z-index:-251659264;mso-position-horizontal-relative:page;mso-position-vertical-relative:page" coordorigin="6028,3873" coordsize="2180,9091">
            <v:shape id="_x0000_s1031" style="position:absolute;left:6038;top:3883;width:2160;height:9071" coordorigin="6038,3883" coordsize="2160,9071" path="m8084,12954r64,-19l8189,12885r9,-44l8198,3996r-20,-63l8128,3892r-44,-9l6151,3883r-63,20l6047,3953r-9,44l6038,12841r19,63l6107,12945r44,9l8084,12954xe" fillcolor="#fdfdfd" stroked="f">
              <v:path arrowok="t"/>
            </v:shape>
            <v:shape id="_x0000_s1030" style="position:absolute;left:6038;top:3883;width:2160;height:9071" coordorigin="6038,3883" coordsize="2160,9071" path="m8084,12954r-1933,l6128,12952r-57,-31l6040,12864r-2,-23l6038,3997r19,-63l6107,3893r44,-10l8084,3883r64,20l8189,3953r9,44l8198,12841r-20,63l8129,12945r-45,9xe" filled="f" strokecolor="#363435" strokeweight="1pt">
              <v:path arrowok="t"/>
            </v:shape>
            <w10:wrap anchorx="page" anchory="page"/>
          </v:group>
        </w:pict>
      </w:r>
      <w:r>
        <w:pict w14:anchorId="4DB22627">
          <v:group id="_x0000_s1026" style="position:absolute;margin-left:417.9pt;margin-top:193.65pt;width:109pt;height:454.55pt;z-index:-251660288;mso-position-horizontal-relative:page;mso-position-vertical-relative:page" coordorigin="8358,3873" coordsize="2180,9091">
            <v:shape id="_x0000_s1028" style="position:absolute;left:8368;top:3883;width:2160;height:9071" coordorigin="8368,3883" coordsize="2160,9071" path="m10414,12954r64,-19l10519,12885r9,-44l10528,3996r-20,-63l10458,3892r-44,-9l8481,3883r-63,20l8377,3953r-9,44l8368,12841r19,63l8437,12945r44,9l10414,12954xe" fillcolor="#fdfdfd" stroked="f">
              <v:path arrowok="t"/>
            </v:shape>
            <v:shape id="_x0000_s1027" style="position:absolute;left:8368;top:3883;width:2160;height:9071" coordorigin="8368,3883" coordsize="2160,9071" path="m10414,12954r-1933,l8459,12952r-58,-31l8370,12864r-2,-23l8368,3997r19,-63l8437,3893r44,-10l10414,3883r64,20l10519,3953r9,44l10528,12841r-19,63l10459,12945r-45,9xe" filled="f" strokecolor="#363435" strokeweight="1pt">
              <v:path arrowok="t"/>
            </v:shape>
            <w10:wrap anchorx="page" anchory="page"/>
          </v:group>
        </w:pict>
      </w:r>
    </w:p>
    <w:p w14:paraId="766AFCA2" w14:textId="77777777" w:rsidR="005E4024" w:rsidRDefault="005E4024">
      <w:pPr>
        <w:spacing w:line="200" w:lineRule="exact"/>
      </w:pPr>
    </w:p>
    <w:p w14:paraId="016AD382" w14:textId="77777777" w:rsidR="005E4024" w:rsidRDefault="005E4024">
      <w:pPr>
        <w:spacing w:line="200" w:lineRule="exact"/>
      </w:pPr>
    </w:p>
    <w:p w14:paraId="7A40D10E" w14:textId="77777777" w:rsidR="005E4024" w:rsidRDefault="005E4024">
      <w:pPr>
        <w:spacing w:line="200" w:lineRule="exact"/>
      </w:pPr>
    </w:p>
    <w:p w14:paraId="23A0F415" w14:textId="77777777" w:rsidR="005E4024" w:rsidRDefault="005E4024">
      <w:pPr>
        <w:spacing w:line="200" w:lineRule="exact"/>
      </w:pPr>
    </w:p>
    <w:p w14:paraId="70C0A184" w14:textId="77777777" w:rsidR="005E4024" w:rsidRDefault="005E4024">
      <w:pPr>
        <w:spacing w:line="200" w:lineRule="exact"/>
      </w:pPr>
    </w:p>
    <w:p w14:paraId="290147A1" w14:textId="77777777" w:rsidR="005E4024" w:rsidRDefault="005E4024">
      <w:pPr>
        <w:spacing w:line="200" w:lineRule="exact"/>
      </w:pPr>
    </w:p>
    <w:p w14:paraId="3125BCF0" w14:textId="77777777" w:rsidR="005E4024" w:rsidRDefault="005E4024">
      <w:pPr>
        <w:spacing w:line="200" w:lineRule="exact"/>
      </w:pPr>
    </w:p>
    <w:p w14:paraId="0FCE07AD" w14:textId="77777777" w:rsidR="005E4024" w:rsidRDefault="005E4024">
      <w:pPr>
        <w:spacing w:line="200" w:lineRule="exact"/>
      </w:pPr>
    </w:p>
    <w:p w14:paraId="6E092C12" w14:textId="77777777" w:rsidR="005E4024" w:rsidRDefault="005E4024">
      <w:pPr>
        <w:spacing w:line="200" w:lineRule="exact"/>
      </w:pPr>
    </w:p>
    <w:p w14:paraId="70EC9F87" w14:textId="77777777" w:rsidR="005E4024" w:rsidRDefault="005E4024">
      <w:pPr>
        <w:spacing w:line="200" w:lineRule="exact"/>
      </w:pPr>
    </w:p>
    <w:p w14:paraId="40B0FAF3" w14:textId="77777777" w:rsidR="005E4024" w:rsidRDefault="005E4024">
      <w:pPr>
        <w:spacing w:before="3" w:line="20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5"/>
        <w:gridCol w:w="2324"/>
        <w:gridCol w:w="2324"/>
        <w:gridCol w:w="2085"/>
      </w:tblGrid>
      <w:tr w:rsidR="005E4024" w14:paraId="1ECCF0D1" w14:textId="77777777">
        <w:trPr>
          <w:trHeight w:hRule="exact" w:val="364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0980E52" w14:textId="77777777" w:rsidR="005E4024" w:rsidRDefault="00000000">
            <w:pPr>
              <w:spacing w:before="61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46A5C05" w14:textId="77777777" w:rsidR="005E4024" w:rsidRDefault="00000000">
            <w:pPr>
              <w:spacing w:before="61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F590BCD" w14:textId="77777777" w:rsidR="005E4024" w:rsidRDefault="00000000">
            <w:pPr>
              <w:spacing w:before="61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sz w:val="24"/>
                <w:szCs w:val="24"/>
              </w:rPr>
              <w:t>T GOES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6268519" w14:textId="77777777" w:rsidR="005E4024" w:rsidRDefault="00000000">
            <w:pPr>
              <w:spacing w:before="61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sz w:val="24"/>
                <w:szCs w:val="24"/>
              </w:rPr>
              <w:t>T GOES</w:t>
            </w:r>
          </w:p>
        </w:tc>
      </w:tr>
      <w:tr w:rsidR="005E4024" w14:paraId="4C01DFE2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73F4882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1CD811D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3DEFFDE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D0AA251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</w:tr>
      <w:tr w:rsidR="005E4024" w14:paraId="191CBFB8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EF6AEA6" w14:textId="77777777" w:rsidR="005E4024" w:rsidRDefault="00000000">
            <w:pPr>
              <w:spacing w:line="260" w:lineRule="exact"/>
              <w:ind w:left="91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5897166E" w14:textId="77777777" w:rsidR="005E4024" w:rsidRDefault="00000000">
            <w:pPr>
              <w:spacing w:line="260" w:lineRule="exact"/>
              <w:ind w:left="33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7446B2E" w14:textId="77777777" w:rsidR="005E4024" w:rsidRDefault="00000000">
            <w:pPr>
              <w:spacing w:line="260" w:lineRule="exact"/>
              <w:ind w:left="33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6D088CB" w14:textId="77777777" w:rsidR="005E4024" w:rsidRDefault="00000000">
            <w:pPr>
              <w:spacing w:line="260" w:lineRule="exact"/>
              <w:ind w:left="33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</w:tr>
      <w:tr w:rsidR="005E4024" w14:paraId="1D487A46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EF3C5DD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68FAAF30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741FA0AC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C63D753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</w:tr>
      <w:tr w:rsidR="005E4024" w14:paraId="200098E8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087914C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6BDDB71F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3C7080A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58C3CAC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</w:tr>
      <w:tr w:rsidR="005E4024" w14:paraId="53A661EA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1F6D106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04BDBDBB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7E246DA5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68F546B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</w:tr>
      <w:tr w:rsidR="005E4024" w14:paraId="6DF9F97B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1072E11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7B7F16C4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5599602D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80B8BAA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</w:tr>
      <w:tr w:rsidR="005E4024" w14:paraId="7929EC1B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9E4E649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D634913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74F72D79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998776A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</w:tr>
      <w:tr w:rsidR="005E4024" w14:paraId="266E1A6F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853B667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E896B28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8E099ED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B7DDC01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</w:tr>
      <w:tr w:rsidR="005E4024" w14:paraId="6865126B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8F8E8C4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0069C3E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08A4C5BA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44223D3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</w:tr>
      <w:tr w:rsidR="005E4024" w14:paraId="5C900D07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88078A1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3A05F3A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7A720A62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4055B66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</w:tr>
      <w:tr w:rsidR="005E4024" w14:paraId="5D9BBC0A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1D50AF7E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B694878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510DF950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022441C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</w:tr>
      <w:tr w:rsidR="005E4024" w14:paraId="2F6D11BE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A89AB9E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E899A06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0FE6B8EA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150AF98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</w:tr>
      <w:tr w:rsidR="005E4024" w14:paraId="21EE77BE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64E705B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0A390DBB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9D07B07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E0C88F1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</w:tr>
      <w:tr w:rsidR="005E4024" w14:paraId="78E2A52C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47486F8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56AB4DC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9A90A74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502D644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</w:tr>
      <w:tr w:rsidR="005E4024" w14:paraId="761CF640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9E78B36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2D464C5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92A9E5A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1309B2CC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</w:tr>
      <w:tr w:rsidR="005E4024" w14:paraId="12EB3D7E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01FF3A7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74D337FD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6617DB72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C4A8C0A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</w:tr>
      <w:tr w:rsidR="005E4024" w14:paraId="705D4903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5A2C6CA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0B1202E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62C54AA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DB8A9F7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</w:tr>
      <w:tr w:rsidR="005E4024" w14:paraId="043207DE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5C6E197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79C92E1A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5FA89E4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788BFC6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</w:tr>
      <w:tr w:rsidR="005E4024" w14:paraId="7F2D958E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E648992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1FE692D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5815B398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397BCAA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</w:tr>
      <w:tr w:rsidR="005E4024" w14:paraId="09440C44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12CF5396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6C663A8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73E9E66A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F396E29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</w:tr>
      <w:tr w:rsidR="005E4024" w14:paraId="40D67F0B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12973970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E834206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C88ACD5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25B3A40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</w:tr>
      <w:tr w:rsidR="005E4024" w14:paraId="058E823F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FD4A202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B581ED7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EA3D82D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EA9076C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</w:tr>
      <w:tr w:rsidR="005E4024" w14:paraId="5FF0CADC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7274D5B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49CF64D0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45B67B7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1A69D64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</w:tr>
      <w:tr w:rsidR="005E4024" w14:paraId="0937502C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3A34957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A416C45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5AE3487D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C60D0CE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</w:tr>
      <w:tr w:rsidR="005E4024" w14:paraId="19716BD0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A0B5997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078B2C7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016F2343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1FA85FD7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</w:tr>
      <w:tr w:rsidR="005E4024" w14:paraId="39843883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F41CC17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0A3F4F0F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9C8B33A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3907FD0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</w:tr>
      <w:tr w:rsidR="005E4024" w14:paraId="1545313F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078CD49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55683F3D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B4ED936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AEF9C1F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</w:tr>
      <w:tr w:rsidR="005E4024" w14:paraId="70796267" w14:textId="77777777">
        <w:trPr>
          <w:trHeight w:hRule="exact" w:val="288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1A7F0B84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6E98153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71313BD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1E8F12E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spacing w:val="-9"/>
                <w:position w:val="1"/>
                <w:sz w:val="24"/>
                <w:szCs w:val="24"/>
              </w:rPr>
              <w:t>Y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OUR</w:t>
            </w:r>
            <w:r>
              <w:rPr>
                <w:rFonts w:ascii="Myriad Pro" w:eastAsia="Myriad Pro" w:hAnsi="Myriad Pro" w:cs="Myriad Pro"/>
                <w:color w:val="363435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TE</w:t>
            </w:r>
            <w:r>
              <w:rPr>
                <w:rFonts w:ascii="Myriad Pro" w:eastAsia="Myriad Pro" w:hAnsi="Myriad Pro" w:cs="Myriad Pro"/>
                <w:color w:val="363435"/>
                <w:spacing w:val="2"/>
                <w:position w:val="1"/>
                <w:sz w:val="24"/>
                <w:szCs w:val="24"/>
              </w:rPr>
              <w:t>X</w:t>
            </w: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T GOES</w:t>
            </w:r>
          </w:p>
        </w:tc>
      </w:tr>
      <w:tr w:rsidR="005E4024" w14:paraId="6B60E318" w14:textId="77777777">
        <w:trPr>
          <w:trHeight w:hRule="exact" w:val="364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BC0EA72" w14:textId="77777777" w:rsidR="005E4024" w:rsidRDefault="00000000">
            <w:pPr>
              <w:spacing w:line="260" w:lineRule="exact"/>
              <w:ind w:left="40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32EF204F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1AB74B25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4CA991F" w14:textId="77777777" w:rsidR="005E4024" w:rsidRDefault="00000000">
            <w:pPr>
              <w:spacing w:line="260" w:lineRule="exact"/>
              <w:ind w:left="279"/>
              <w:rPr>
                <w:rFonts w:ascii="Myriad Pro" w:eastAsia="Myriad Pro" w:hAnsi="Myriad Pro" w:cs="Myriad Pro"/>
                <w:sz w:val="24"/>
                <w:szCs w:val="24"/>
              </w:rPr>
            </w:pPr>
            <w:r>
              <w:rPr>
                <w:rFonts w:ascii="Myriad Pro" w:eastAsia="Myriad Pro" w:hAnsi="Myriad Pro" w:cs="Myriad Pro"/>
                <w:color w:val="363435"/>
                <w:position w:val="1"/>
                <w:sz w:val="24"/>
                <w:szCs w:val="24"/>
              </w:rPr>
              <w:t>HERE</w:t>
            </w:r>
          </w:p>
        </w:tc>
      </w:tr>
    </w:tbl>
    <w:p w14:paraId="7EF50FB1" w14:textId="77777777" w:rsidR="001E7782" w:rsidRDefault="001E7782"/>
    <w:sectPr w:rsidR="001E7782">
      <w:type w:val="continuous"/>
      <w:pgSz w:w="11920" w:h="16840"/>
      <w:pgMar w:top="1560" w:right="14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90E"/>
    <w:multiLevelType w:val="multilevel"/>
    <w:tmpl w:val="C558530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904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24"/>
    <w:rsid w:val="001E7782"/>
    <w:rsid w:val="00537D59"/>
    <w:rsid w:val="005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9B2CD12"/>
  <w15:docId w15:val="{EE01588E-BB91-4AE0-8375-100B9EBE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Label Designer</cp:lastModifiedBy>
  <cp:revision>2</cp:revision>
  <dcterms:created xsi:type="dcterms:W3CDTF">2022-10-06T11:12:00Z</dcterms:created>
  <dcterms:modified xsi:type="dcterms:W3CDTF">2022-10-06T11:12:00Z</dcterms:modified>
</cp:coreProperties>
</file>