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80.362pt;margin-top:335.576pt;width:112.039pt;height:167.6pt;mso-position-horizontal-relative:page;mso-position-vertical-relative:page;z-index:-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72"/>
                      <w:szCs w:val="72"/>
                    </w:rPr>
                    <w:jc w:val="left"/>
                    <w:spacing w:lineRule="exact" w:line="74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2"/>
                      <w:szCs w:val="7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72"/>
                      <w:szCs w:val="7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72"/>
                      <w:szCs w:val="72"/>
                    </w:rPr>
                    <w:jc w:val="center"/>
                    <w:spacing w:before="20" w:lineRule="exact" w:line="860"/>
                    <w:ind w:left="78" w:right="-42" w:firstLine="1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2"/>
                      <w:szCs w:val="7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2"/>
                      <w:szCs w:val="7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2"/>
                      <w:szCs w:val="7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72"/>
                      <w:szCs w:val="7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38.666pt;margin-top:335.576pt;width:112.039pt;height:167.6pt;mso-position-horizontal-relative:page;mso-position-vertical-relative:page;z-index:-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72"/>
                      <w:szCs w:val="72"/>
                    </w:rPr>
                    <w:jc w:val="left"/>
                    <w:spacing w:lineRule="exact" w:line="74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2"/>
                      <w:szCs w:val="7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72"/>
                      <w:szCs w:val="7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72"/>
                      <w:szCs w:val="72"/>
                    </w:rPr>
                    <w:jc w:val="center"/>
                    <w:spacing w:before="20" w:lineRule="exact" w:line="860"/>
                    <w:ind w:left="78" w:right="-42" w:firstLine="1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2"/>
                      <w:szCs w:val="7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2"/>
                      <w:szCs w:val="7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2"/>
                      <w:szCs w:val="7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72"/>
                      <w:szCs w:val="7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6.9703pt;margin-top:335.576pt;width:112.039pt;height:167.6pt;mso-position-horizontal-relative:page;mso-position-vertical-relative:page;z-index:-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72"/>
                      <w:szCs w:val="72"/>
                    </w:rPr>
                    <w:jc w:val="left"/>
                    <w:spacing w:lineRule="exact" w:line="74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2"/>
                      <w:szCs w:val="7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72"/>
                      <w:szCs w:val="7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72"/>
                      <w:szCs w:val="72"/>
                    </w:rPr>
                    <w:jc w:val="center"/>
                    <w:spacing w:before="20" w:lineRule="exact" w:line="860"/>
                    <w:ind w:left="78" w:right="-42" w:firstLine="1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2"/>
                      <w:szCs w:val="7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2"/>
                      <w:szCs w:val="7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72"/>
                      <w:szCs w:val="7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72"/>
                      <w:szCs w:val="72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92.1261pt;margin-top:66.6137pt;width:127.559pt;height:708.662pt;mso-position-horizontal-relative:page;mso-position-vertical-relative:page;z-index:-30" coordorigin="1843,1332" coordsize="2551,14173">
            <v:shape style="position:absolute;left:1843;top:1332;width:2551;height:14173" coordorigin="1843,1332" coordsize="2551,14173" path="m4309,15506l1928,15506,1905,15502,1854,15463,1843,15420,1843,1417,1867,1357,1927,1332,1928,1332,4309,1332,4369,1357,4394,1417,4394,1417,4394,15420,4369,15480,4309,15506,4309,1550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33.858pt;margin-top:66.6137pt;width:127.559pt;height:708.662pt;mso-position-horizontal-relative:page;mso-position-vertical-relative:page;z-index:-31" coordorigin="4677,1332" coordsize="2551,14173">
            <v:shape style="position:absolute;left:4677;top:1332;width:2551;height:14173" coordorigin="4677,1332" coordsize="2551,14173" path="m7143,15506l4762,15506,4740,15502,4689,15463,4677,15420,4677,1417,4702,1357,4762,1332,4762,1332,7143,1332,7203,1357,7228,1417,7228,1417,7228,15420,7203,15480,7144,15506,7143,1550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5.59pt;margin-top:66.6137pt;width:127.559pt;height:708.662pt;mso-position-horizontal-relative:page;mso-position-vertical-relative:page;z-index:-32" coordorigin="7512,1332" coordsize="2551,14173">
            <v:shape style="position:absolute;left:7512;top:1332;width:2551;height:14173" coordorigin="7512,1332" coordsize="2551,14173" path="m9978,15506l7597,15506,7574,15502,7524,15463,7512,15420,7512,1417,7537,1357,7597,1332,7597,1332,9978,1332,10038,1357,10063,1417,10063,1417,10063,15420,10038,15480,9978,15506,9978,15506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