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group style="position:absolute;margin-left:46.2717pt;margin-top:42.0197pt;width:120.055pt;height:120.055pt;mso-position-horizontal-relative:page;mso-position-vertical-relative:page;z-index:-62" coordorigin="925,840" coordsize="2401,2401">
            <v:shape style="position:absolute;left:935;top:850;width:2381;height:2381" coordorigin="935,850" coordsize="2381,2381" path="m3317,2041l3313,1943,3301,1848,3282,1755,3256,1665,3223,1578,3184,1494,3138,1414,3087,1338,3030,1266,2968,1199,2901,1137,2829,1080,2753,1029,2673,983,2589,944,2502,911,2412,885,2319,866,2224,854,2126,850,2028,854,1933,866,1840,885,1750,911,1663,944,1579,983,1499,1029,1423,1080,1351,1137,1284,1199,1222,1266,1165,1338,1114,1414,1068,1494,1029,1578,996,1665,970,1755,951,1848,939,1943,935,2041,939,2139,951,2234,970,2327,996,2417,1029,2504,1068,2588,1114,2668,1165,2744,1222,2816,1284,2883,1351,2945,1423,3002,1499,3053,1579,3099,1663,3138,1750,3171,1840,3197,1933,3216,2028,3228,2126,3231,2224,3228,2319,3216,2412,3197,2502,3171,2589,3138,2673,3099,2753,3053,2829,3002,2901,2945,2968,2883,3030,2816,3087,2744,3138,2668,3184,2588,3223,2504,3256,2417,3282,2327,3301,2234,3313,2139,3317,2041xe" filled="t" fillcolor="#FDFDFD" stroked="f">
              <v:path arrowok="t"/>
              <v:fill/>
            </v:shape>
            <v:shape style="position:absolute;left:935;top:850;width:2381;height:2381" coordorigin="935,850" coordsize="2381,2381" path="m3317,2041l3313,2139,3301,2234,3282,2327,3256,2417,3223,2504,3184,2588,3138,2668,3087,2744,3030,2816,2968,2883,2901,2945,2829,3002,2753,3053,2673,3099,2589,3138,2502,3171,2412,3197,2319,3216,2224,3228,2126,3231,2028,3228,1933,3216,1840,3197,1750,3171,1663,3138,1579,3099,1499,3053,1423,3002,1351,2945,1284,2883,1222,2816,1165,2744,1114,2668,1068,2588,1029,2504,996,2417,970,2327,951,2234,939,2139,935,2041,939,1943,951,1848,970,1755,996,1665,1029,1578,1068,1494,1114,1414,1165,1338,1222,1266,1284,1199,1351,1137,1423,1080,1499,1029,1579,983,1663,944,1750,911,1840,885,1933,866,2028,854,2126,850,2224,854,2319,866,2412,885,2502,911,2589,944,2673,983,2753,1029,2829,1080,2901,1137,2968,1199,3030,1266,3087,1338,3138,1414,3184,1494,3223,1578,3256,1665,3282,1755,3301,1848,3313,1943,3317,204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3.831pt;margin-top:42.0197pt;width:120.055pt;height:120.055pt;mso-position-horizontal-relative:page;mso-position-vertical-relative:page;z-index:-63" coordorigin="3477,840" coordsize="2401,2401">
            <v:shape style="position:absolute;left:3487;top:850;width:2381;height:2381" coordorigin="3487,850" coordsize="2381,2381" path="m5868,2041l5864,1943,5852,1848,5833,1755,5807,1665,5774,1578,5735,1494,5689,1414,5638,1338,5581,1266,5519,1199,5452,1137,5380,1080,5304,1029,5224,983,5141,944,5053,911,4963,885,4870,866,4775,854,4677,850,4580,854,4484,866,4391,885,4301,911,4214,944,4130,983,4050,1029,3974,1080,3902,1137,3835,1199,3773,1266,3716,1338,3665,1414,3619,1494,3580,1578,3547,1665,3521,1755,3502,1848,3491,1943,3487,2041,3491,2139,3502,2234,3521,2327,3547,2417,3580,2504,3619,2588,3665,2668,3716,2744,3773,2816,3835,2883,3902,2945,3974,3002,4050,3053,4130,3099,4214,3138,4301,3171,4391,3197,4484,3216,4580,3228,4677,3231,4775,3228,4870,3216,4963,3197,5053,3171,5141,3138,5224,3099,5304,3053,5380,3002,5452,2945,5519,2883,5581,2816,5638,2744,5689,2668,5735,2588,5774,2504,5807,2417,5833,2327,5852,2234,5864,2139,5868,2041xe" filled="t" fillcolor="#FDFDFD" stroked="f">
              <v:path arrowok="t"/>
              <v:fill/>
            </v:shape>
            <v:shape style="position:absolute;left:3487;top:850;width:2381;height:2381" coordorigin="3487,850" coordsize="2381,2381" path="m5868,2041l5864,2139,5852,2234,5833,2327,5807,2417,5774,2504,5735,2588,5689,2668,5638,2744,5581,2816,5519,2883,5452,2945,5380,3002,5304,3053,5224,3099,5141,3138,5053,3171,4963,3197,4870,3216,4775,3228,4677,3231,4580,3228,4484,3216,4391,3197,4301,3171,4214,3138,4130,3099,4050,3053,3974,3002,3902,2945,3835,2883,3773,2816,3716,2744,3665,2668,3619,2588,3580,2504,3547,2417,3521,2327,3502,2234,3491,2139,3487,2041,3491,1943,3502,1848,3521,1755,3547,1665,3580,1578,3619,1494,3665,1414,3716,1338,3773,1266,3835,1199,3902,1137,3974,1080,4050,1029,4130,983,4214,944,4301,911,4391,885,4484,866,4580,854,4677,850,4775,854,4870,866,4963,885,5053,911,5141,944,5224,983,5304,1029,5380,1080,5452,1137,5519,1199,5581,1266,5638,1338,5689,1414,5735,1494,5774,1578,5807,1665,5833,1755,5852,1848,5864,1943,5868,204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89pt;margin-top:42.0197pt;width:120.055pt;height:120.055pt;mso-position-horizontal-relative:page;mso-position-vertical-relative:page;z-index:-64" coordorigin="6028,840" coordsize="2401,2401">
            <v:shape style="position:absolute;left:6038;top:850;width:2381;height:2381" coordorigin="6038,850" coordsize="2381,2381" path="m8419,2041l8415,1943,8403,1848,8384,1755,8358,1665,8325,1578,8286,1494,8241,1414,8189,1338,8132,1266,8070,1199,8003,1137,7931,1080,7855,1029,7775,983,7692,944,7605,911,7514,885,7421,866,7326,854,7228,850,7131,854,7035,866,6942,885,6852,911,6765,944,6681,983,6601,1029,6525,1080,6454,1137,6386,1199,6324,1266,6267,1338,6216,1414,6171,1494,6131,1578,6098,1665,6072,1755,6053,1848,6042,1943,6038,2041,6042,2139,6053,2234,6072,2327,6098,2417,6131,2504,6171,2588,6216,2668,6267,2744,6324,2816,6386,2883,6454,2945,6525,3002,6601,3053,6681,3099,6765,3138,6852,3171,6942,3197,7035,3216,7131,3228,7228,3231,7326,3228,7421,3216,7514,3197,7605,3171,7692,3138,7775,3099,7855,3053,7931,3002,8003,2945,8070,2883,8132,2816,8189,2744,8241,2668,8286,2588,8325,2504,8358,2417,8384,2327,8403,2234,8415,2139,8419,2041xe" filled="t" fillcolor="#FDFDFD" stroked="f">
              <v:path arrowok="t"/>
              <v:fill/>
            </v:shape>
            <v:shape style="position:absolute;left:6038;top:850;width:2381;height:2381" coordorigin="6038,850" coordsize="2381,2381" path="m8419,2041l8415,2139,8403,2234,8384,2327,8358,2417,8325,2504,8286,2588,8241,2668,8189,2744,8132,2816,8070,2883,8003,2945,7931,3002,7855,3053,7775,3099,7692,3138,7605,3171,7514,3197,7421,3216,7326,3228,7228,3231,7131,3228,7035,3216,6942,3197,6852,3171,6765,3138,6681,3099,6601,3053,6525,3002,6454,2945,6386,2883,6324,2816,6267,2744,6216,2668,6171,2588,6131,2504,6098,2417,6072,2327,6053,2234,6042,2139,6038,2041,6042,1943,6053,1848,6072,1755,6098,1665,6131,1578,6171,1494,6216,1414,6267,1338,6324,1266,6386,1199,6454,1137,6525,1080,6601,1029,6681,983,6765,944,6852,911,6942,885,7035,866,7131,854,7228,850,7326,854,7421,866,7514,885,7605,911,7692,944,7775,983,7855,1029,7931,1080,8003,1137,8070,1199,8132,1266,8189,1338,8241,1414,8286,1494,8325,1578,8358,1665,8384,1755,8403,1848,8415,1943,8419,204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8.948pt;margin-top:42.0197pt;width:120.056pt;height:120.055pt;mso-position-horizontal-relative:page;mso-position-vertical-relative:page;z-index:-65" coordorigin="8579,840" coordsize="2401,2401">
            <v:shape style="position:absolute;left:8589;top:850;width:2381;height:2381" coordorigin="8589,850" coordsize="2381,2381" path="m10970,2041l10966,1943,10954,1848,10935,1755,10909,1665,10877,1578,10837,1494,10792,1414,10740,1338,10683,1266,10621,1199,10554,1137,10483,1080,10407,1029,10327,983,10243,944,10156,911,10066,885,9973,866,9877,854,9780,850,9682,854,9586,866,9493,885,9403,911,9316,944,9232,983,9152,1029,9076,1080,9005,1137,8938,1199,8876,1266,8819,1338,8767,1414,8722,1494,8683,1578,8650,1665,8624,1755,8605,1848,8593,1943,8589,2041,8593,2139,8605,2234,8624,2327,8650,2417,8683,2504,8722,2588,8767,2668,8819,2744,8876,2816,8938,2883,9005,2945,9076,3002,9152,3053,9232,3099,9316,3138,9403,3171,9493,3197,9586,3216,9682,3228,9780,3231,9877,3228,9973,3216,10066,3197,10156,3171,10243,3138,10327,3099,10407,3053,10483,3002,10554,2945,10621,2883,10683,2816,10740,2744,10792,2668,10837,2588,10877,2504,10909,2417,10935,2327,10954,2234,10966,2139,10970,2041xe" filled="t" fillcolor="#FDFDFD" stroked="f">
              <v:path arrowok="t"/>
              <v:fill/>
            </v:shape>
            <v:shape style="position:absolute;left:8589;top:850;width:2381;height:2381" coordorigin="8589,850" coordsize="2381,2381" path="m10970,2041l10966,2139,10954,2234,10935,2327,10909,2417,10877,2504,10837,2588,10792,2668,10740,2744,10683,2816,10621,2883,10554,2945,10483,3002,10407,3053,10327,3099,10243,3138,10156,3171,10066,3197,9973,3216,9877,3228,9780,3231,9682,3228,9586,3216,9493,3197,9403,3171,9316,3138,9232,3099,9152,3053,9076,3002,9005,2945,8938,2883,8876,2816,8819,2744,8767,2668,8722,2588,8683,2504,8650,2417,8624,2327,8605,2234,8593,2139,8589,2041,8593,1943,8605,1848,8624,1755,8650,1665,8683,1578,8722,1494,8767,1414,8819,1338,8876,1266,8938,1199,9005,1137,9076,1080,9152,1029,9232,983,9316,944,9403,911,9493,885,9586,866,9682,854,9780,850,9877,854,9973,866,10066,885,10156,911,10243,944,10327,983,10407,1029,10483,1080,10554,1137,10621,1199,10683,1266,10740,1338,10792,1414,10837,1494,10877,1578,10909,1665,10935,1755,10954,1848,10966,1943,10970,204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.2717pt;margin-top:169.579pt;width:120.055pt;height:120.055pt;mso-position-horizontal-relative:page;mso-position-vertical-relative:page;z-index:-66" coordorigin="925,3392" coordsize="2401,2401">
            <v:shape style="position:absolute;left:935;top:3402;width:2381;height:2381" coordorigin="935,3402" coordsize="2381,2381" path="m3317,4592l3313,4494,3301,4399,3282,4306,3256,4216,3223,4129,3184,4045,3138,3965,3087,3889,3030,3817,2968,3750,2901,3688,2829,3631,2753,3580,2673,3534,2589,3495,2502,3462,2412,3436,2319,3417,2224,3406,2126,3402,2028,3406,1933,3417,1840,3436,1750,3462,1663,3495,1579,3534,1499,3580,1423,3631,1351,3688,1284,3750,1222,3817,1165,3889,1114,3965,1068,4045,1029,4129,996,4216,970,4306,951,4399,939,4494,935,4592,939,4690,951,4785,970,4878,996,4968,1029,5056,1068,5139,1114,5219,1165,5295,1222,5367,1284,5434,1351,5496,1423,5553,1499,5604,1579,5650,1663,5689,1750,5722,1840,5748,1933,5767,2028,5779,2126,5783,2224,5779,2319,5767,2412,5748,2502,5722,2589,5689,2673,5650,2753,5604,2829,5553,2901,5496,2968,5434,3030,5367,3087,5295,3138,5219,3184,5139,3223,5056,3256,4968,3282,4878,3301,4785,3313,4690,3317,4592xe" filled="t" fillcolor="#FDFDFD" stroked="f">
              <v:path arrowok="t"/>
              <v:fill/>
            </v:shape>
            <v:shape style="position:absolute;left:935;top:3402;width:2381;height:2381" coordorigin="935,3402" coordsize="2381,2381" path="m3317,4592l3313,4690,3301,4785,3282,4878,3256,4968,3223,5056,3184,5139,3138,5219,3087,5295,3030,5367,2968,5434,2901,5496,2829,5553,2753,5604,2673,5650,2589,5689,2502,5722,2412,5748,2319,5767,2224,5779,2126,5783,2028,5779,1933,5767,1840,5748,1750,5722,1663,5689,1579,5650,1499,5604,1423,5553,1351,5496,1284,5434,1222,5367,1165,5295,1114,5219,1068,5139,1029,5056,996,4968,970,4878,951,4785,939,4690,935,4592,939,4494,951,4399,970,4306,996,4216,1029,4129,1068,4045,1114,3965,1165,3889,1222,3817,1284,3750,1351,3688,1423,3631,1499,3580,1579,3534,1663,3495,1750,3462,1840,3436,1933,3417,2028,3406,2126,3402,2224,3406,2319,3417,2412,3436,2502,3462,2589,3495,2673,3534,2753,3580,2829,3631,2901,3688,2968,3750,3030,3817,3087,3889,3138,3965,3184,4045,3223,4129,3256,4216,3282,4306,3301,4399,3313,4494,3317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3.831pt;margin-top:169.579pt;width:120.055pt;height:120.055pt;mso-position-horizontal-relative:page;mso-position-vertical-relative:page;z-index:-67" coordorigin="3477,3392" coordsize="2401,2401">
            <v:shape style="position:absolute;left:3487;top:3402;width:2381;height:2381" coordorigin="3487,3402" coordsize="2381,2381" path="m5868,4592l5864,4494,5852,4399,5833,4306,5807,4216,5774,4129,5735,4045,5689,3965,5638,3889,5581,3817,5519,3750,5452,3688,5380,3631,5304,3580,5224,3534,5141,3495,5053,3462,4963,3436,4870,3417,4775,3406,4677,3402,4580,3406,4484,3417,4391,3436,4301,3462,4214,3495,4130,3534,4050,3580,3974,3631,3902,3688,3835,3750,3773,3817,3716,3889,3665,3965,3619,4045,3580,4129,3547,4216,3521,4306,3502,4399,3491,4494,3487,4592,3491,4690,3502,4785,3521,4878,3547,4968,3580,5056,3619,5139,3665,5219,3716,5295,3773,5367,3835,5434,3902,5496,3974,5553,4050,5604,4130,5650,4214,5689,4301,5722,4391,5748,4484,5767,4580,5779,4677,5783,4775,5779,4870,5767,4963,5748,5053,5722,5141,5689,5224,5650,5304,5604,5380,5553,5452,5496,5519,5434,5581,5367,5638,5295,5689,5219,5735,5139,5774,5056,5807,4968,5833,4878,5852,4785,5864,4690,5868,4592xe" filled="t" fillcolor="#FDFDFD" stroked="f">
              <v:path arrowok="t"/>
              <v:fill/>
            </v:shape>
            <v:shape style="position:absolute;left:3487;top:3402;width:2381;height:2381" coordorigin="3487,3402" coordsize="2381,2381" path="m5868,4592l5864,4690,5852,4785,5833,4878,5807,4968,5774,5056,5735,5139,5689,5219,5638,5295,5581,5367,5519,5434,5452,5496,5380,5553,5304,5604,5224,5650,5141,5689,5053,5722,4963,5748,4870,5767,4775,5779,4677,5783,4580,5779,4484,5767,4391,5748,4301,5722,4214,5689,4130,5650,4050,5604,3974,5553,3902,5496,3835,5434,3773,5367,3716,5295,3665,5219,3619,5139,3580,5056,3547,4968,3521,4878,3502,4785,3491,4690,3487,4592,3491,4494,3502,4399,3521,4306,3547,4216,3580,4129,3619,4045,3665,3965,3716,3889,3773,3817,3835,3750,3902,3688,3974,3631,4050,3580,4130,3534,4214,3495,4301,3462,4391,3436,4484,3417,4580,3406,4677,3402,4775,3406,4870,3417,4963,3436,5053,3462,5141,3495,5224,3534,5304,3580,5380,3631,5452,3688,5519,3750,5581,3817,5638,3889,5689,3965,5735,4045,5774,4129,5807,4216,5833,4306,5852,4399,5864,4494,5868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89pt;margin-top:169.579pt;width:120.055pt;height:120.055pt;mso-position-horizontal-relative:page;mso-position-vertical-relative:page;z-index:-68" coordorigin="6028,3392" coordsize="2401,2401">
            <v:shape style="position:absolute;left:6038;top:3402;width:2381;height:2381" coordorigin="6038,3402" coordsize="2381,2381" path="m8419,4592l8415,4494,8403,4399,8384,4306,8358,4216,8325,4129,8286,4045,8241,3965,8189,3889,8132,3817,8070,3750,8003,3688,7931,3631,7855,3580,7775,3534,7692,3495,7605,3462,7514,3436,7421,3417,7326,3406,7228,3402,7131,3406,7035,3417,6942,3436,6852,3462,6765,3495,6681,3534,6601,3580,6525,3631,6454,3688,6386,3750,6324,3817,6267,3889,6216,3965,6171,4045,6131,4129,6098,4216,6072,4306,6053,4399,6042,4494,6038,4592,6042,4690,6053,4785,6072,4878,6098,4968,6131,5056,6171,5139,6216,5219,6267,5295,6324,5367,6386,5434,6454,5496,6525,5553,6601,5604,6681,5650,6765,5689,6852,5722,6942,5748,7035,5767,7131,5779,7228,5783,7326,5779,7421,5767,7514,5748,7605,5722,7692,5689,7775,5650,7855,5604,7931,5553,8003,5496,8070,5434,8132,5367,8189,5295,8241,5219,8286,5139,8325,5056,8358,4968,8384,4878,8403,4785,8415,4690,8419,4592xe" filled="t" fillcolor="#FDFDFD" stroked="f">
              <v:path arrowok="t"/>
              <v:fill/>
            </v:shape>
            <v:shape style="position:absolute;left:6038;top:3402;width:2381;height:2381" coordorigin="6038,3402" coordsize="2381,2381" path="m8419,4592l8415,4690,8403,4785,8384,4878,8358,4968,8325,5056,8286,5139,8241,5219,8189,5295,8132,5367,8070,5434,8003,5496,7931,5553,7855,5604,7775,5650,7692,5689,7605,5722,7514,5748,7421,5767,7326,5779,7228,5783,7131,5779,7035,5767,6942,5748,6852,5722,6765,5689,6681,5650,6601,5604,6525,5553,6454,5496,6386,5434,6324,5367,6267,5295,6216,5219,6171,5139,6131,5056,6098,4968,6072,4878,6053,4785,6042,4690,6038,4592,6042,4494,6053,4399,6072,4306,6098,4216,6131,4129,6171,4045,6216,3965,6267,3889,6324,3817,6386,3750,6454,3688,6525,3631,6601,3580,6681,3534,6765,3495,6852,3462,6942,3436,7035,3417,7131,3406,7228,3402,7326,3406,7421,3417,7514,3436,7605,3462,7692,3495,7775,3534,7855,3580,7931,3631,8003,3688,8070,3750,8132,3817,8189,3889,8241,3965,8286,4045,8325,4129,8358,4216,8384,4306,8403,4399,8415,4494,8419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8.948pt;margin-top:169.579pt;width:120.056pt;height:120.055pt;mso-position-horizontal-relative:page;mso-position-vertical-relative:page;z-index:-69" coordorigin="8579,3392" coordsize="2401,2401">
            <v:shape style="position:absolute;left:8589;top:3402;width:2381;height:2381" coordorigin="8589,3402" coordsize="2381,2381" path="m10970,4592l10966,4494,10954,4399,10935,4306,10909,4216,10877,4129,10837,4045,10792,3965,10740,3889,10683,3817,10621,3750,10554,3688,10483,3631,10407,3580,10327,3534,10243,3495,10156,3462,10066,3436,9973,3417,9877,3406,9780,3402,9682,3406,9586,3417,9493,3436,9403,3462,9316,3495,9232,3534,9152,3580,9076,3631,9005,3688,8938,3750,8876,3817,8819,3889,8767,3965,8722,4045,8683,4129,8650,4216,8624,4306,8605,4399,8593,4494,8589,4592,8593,4690,8605,4785,8624,4878,8650,4968,8683,5056,8722,5139,8767,5219,8819,5295,8876,5367,8938,5434,9005,5496,9076,5553,9152,5604,9232,5650,9316,5689,9403,5722,9493,5748,9586,5767,9682,5779,9780,5783,9877,5779,9973,5767,10066,5748,10156,5722,10243,5689,10327,5650,10407,5604,10483,5553,10554,5496,10621,5434,10683,5367,10740,5295,10792,5219,10837,5139,10877,5056,10909,4968,10935,4878,10954,4785,10966,4690,10970,4592xe" filled="t" fillcolor="#FDFDFD" stroked="f">
              <v:path arrowok="t"/>
              <v:fill/>
            </v:shape>
            <v:shape style="position:absolute;left:8589;top:3402;width:2381;height:2381" coordorigin="8589,3402" coordsize="2381,2381" path="m10970,4592l10966,4690,10954,4785,10935,4878,10909,4968,10877,5056,10837,5139,10792,5219,10740,5295,10683,5367,10621,5434,10554,5496,10483,5553,10407,5604,10327,5650,10243,5689,10156,5722,10066,5748,9973,5767,9877,5779,9780,5783,9682,5779,9586,5767,9493,5748,9403,5722,9316,5689,9232,5650,9152,5604,9076,5553,9005,5496,8938,5434,8876,5367,8819,5295,8767,5219,8722,5139,8683,5056,8650,4968,8624,4878,8605,4785,8593,4690,8589,4592,8593,4494,8605,4399,8624,4306,8650,4216,8683,4129,8722,4045,8767,3965,8819,3889,8876,3817,8938,3750,9005,3688,9076,3631,9152,3580,9232,3534,9316,3495,9403,3462,9493,3436,9586,3417,9682,3406,9780,3402,9877,3406,9973,3417,10066,3436,10156,3462,10243,3495,10327,3534,10407,3580,10483,3631,10554,3688,10621,3750,10683,3817,10740,3889,10792,3965,10837,4045,10877,4129,10909,4216,10935,4306,10954,4399,10966,4494,10970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.2717pt;margin-top:297.138pt;width:120.055pt;height:120.055pt;mso-position-horizontal-relative:page;mso-position-vertical-relative:page;z-index:-70" coordorigin="925,5943" coordsize="2401,2401">
            <v:shape style="position:absolute;left:935;top:5953;width:2381;height:2381" coordorigin="935,5953" coordsize="2381,2381" path="m3317,7143l3313,7046,3301,6950,3282,6857,3256,6767,3223,6680,3184,6596,3138,6516,3087,6440,3030,6369,2968,6301,2901,6239,2829,6182,2753,6131,2673,6086,2589,6046,2502,6013,2412,5987,2319,5968,2224,5957,2126,5953,2028,5957,1933,5968,1840,5987,1750,6013,1663,6046,1579,6086,1499,6131,1423,6182,1351,6239,1284,6301,1222,6369,1165,6440,1114,6516,1068,6596,1029,6680,996,6767,970,6857,951,6950,939,7046,935,7143,939,7241,951,7336,970,7429,996,7520,1029,7607,1068,7690,1114,7770,1165,7846,1222,7918,1284,7985,1351,8047,1423,8104,1499,8155,1579,8201,1663,8240,1750,8273,1840,8299,1933,8318,2028,8330,2126,8334,2224,8330,2319,8318,2412,8299,2502,8273,2589,8240,2673,8201,2753,8155,2829,8104,2901,8047,2968,7985,3030,7918,3087,7846,3138,7770,3184,7690,3223,7607,3256,7520,3282,7429,3301,7336,3313,7241,3317,7143xe" filled="t" fillcolor="#FDFDFD" stroked="f">
              <v:path arrowok="t"/>
              <v:fill/>
            </v:shape>
            <v:shape style="position:absolute;left:935;top:5953;width:2381;height:2381" coordorigin="935,5953" coordsize="2381,2381" path="m3317,7143l3313,7241,3301,7336,3282,7429,3256,7520,3223,7607,3184,7690,3138,7770,3087,7846,3030,7918,2968,7985,2901,8047,2829,8104,2753,8155,2673,8201,2589,8240,2502,8273,2412,8299,2319,8318,2224,8330,2126,8334,2028,8330,1933,8318,1840,8299,1750,8273,1663,8240,1579,8201,1499,8155,1423,8104,1351,8047,1284,7985,1222,7918,1165,7846,1114,7770,1068,7690,1029,7607,996,7520,970,7429,951,7336,939,7241,935,7143,939,7046,951,6950,970,6857,996,6767,1029,6680,1068,6596,1114,6516,1165,6440,1222,6369,1284,6301,1351,6239,1423,6182,1499,6131,1579,6086,1663,6046,1750,6013,1840,5987,1933,5968,2028,5957,2126,5953,2224,5957,2319,5968,2412,5987,2502,6013,2589,6046,2673,6086,2753,6131,2829,6182,2901,6239,2968,6301,3030,6369,3087,6440,3138,6516,3184,6596,3223,6680,3256,6767,3282,6857,3301,6950,3313,7046,3317,71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3.831pt;margin-top:297.138pt;width:120.055pt;height:120.055pt;mso-position-horizontal-relative:page;mso-position-vertical-relative:page;z-index:-71" coordorigin="3477,5943" coordsize="2401,2401">
            <v:shape style="position:absolute;left:3487;top:5953;width:2381;height:2381" coordorigin="3487,5953" coordsize="2381,2381" path="m5868,7143l5864,7046,5852,6950,5833,6857,5807,6767,5774,6680,5735,6596,5689,6516,5638,6440,5581,6369,5519,6301,5452,6239,5380,6182,5304,6131,5224,6086,5141,6046,5053,6013,4963,5987,4870,5968,4775,5957,4677,5953,4580,5957,4484,5968,4391,5987,4301,6013,4214,6046,4130,6086,4050,6131,3974,6182,3902,6239,3835,6301,3773,6369,3716,6440,3665,6516,3619,6596,3580,6680,3547,6767,3521,6857,3502,6950,3491,7046,3487,7143,3491,7241,3502,7336,3521,7429,3547,7520,3580,7607,3619,7690,3665,7770,3716,7846,3773,7918,3835,7985,3902,8047,3974,8104,4050,8155,4130,8201,4214,8240,4301,8273,4391,8299,4484,8318,4580,8330,4677,8334,4775,8330,4870,8318,4963,8299,5053,8273,5141,8240,5224,8201,5304,8155,5380,8104,5452,8047,5519,7985,5581,7918,5638,7846,5689,7770,5735,7690,5774,7607,5807,7520,5833,7429,5852,7336,5864,7241,5868,7143xe" filled="t" fillcolor="#FDFDFD" stroked="f">
              <v:path arrowok="t"/>
              <v:fill/>
            </v:shape>
            <v:shape style="position:absolute;left:3487;top:5953;width:2381;height:2381" coordorigin="3487,5953" coordsize="2381,2381" path="m5868,7143l5864,7241,5852,7336,5833,7429,5807,7520,5774,7607,5735,7690,5689,7770,5638,7846,5581,7918,5519,7985,5452,8047,5380,8104,5304,8155,5224,8201,5141,8240,5053,8273,4963,8299,4870,8318,4775,8330,4677,8334,4580,8330,4484,8318,4391,8299,4301,8273,4214,8240,4130,8201,4050,8155,3974,8104,3902,8047,3835,7985,3773,7918,3716,7846,3665,7770,3619,7690,3580,7607,3547,7520,3521,7429,3502,7336,3491,7241,3487,7143,3491,7046,3502,6950,3521,6857,3547,6767,3580,6680,3619,6596,3665,6516,3716,6440,3773,6369,3835,6301,3902,6239,3974,6182,4050,6131,4130,6086,4214,6046,4301,6013,4391,5987,4484,5968,4580,5957,4677,5953,4775,5957,4870,5968,4963,5987,5053,6013,5141,6046,5224,6086,5304,6131,5380,6182,5452,6239,5519,6301,5581,6369,5638,6440,5689,6516,5735,6596,5774,6680,5807,6767,5833,6857,5852,6950,5864,7046,5868,71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89pt;margin-top:297.138pt;width:120.055pt;height:120.055pt;mso-position-horizontal-relative:page;mso-position-vertical-relative:page;z-index:-72" coordorigin="6028,5943" coordsize="2401,2401">
            <v:shape style="position:absolute;left:6038;top:5953;width:2381;height:2381" coordorigin="6038,5953" coordsize="2381,2381" path="m8419,7143l8415,7046,8403,6950,8384,6857,8358,6767,8325,6680,8286,6596,8241,6516,8189,6440,8132,6369,8070,6301,8003,6239,7931,6182,7855,6131,7775,6086,7692,6046,7605,6013,7514,5987,7421,5968,7326,5957,7228,5953,7131,5957,7035,5968,6942,5987,6852,6013,6765,6046,6681,6086,6601,6131,6525,6182,6454,6239,6386,6301,6324,6369,6267,6440,6216,6516,6171,6596,6131,6680,6098,6767,6072,6857,6053,6950,6042,7046,6038,7143,6042,7241,6053,7336,6072,7429,6098,7520,6131,7607,6171,7690,6216,7770,6267,7846,6324,7918,6386,7985,6454,8047,6525,8104,6601,8155,6681,8201,6765,8240,6852,8273,6942,8299,7035,8318,7131,8330,7228,8334,7326,8330,7421,8318,7514,8299,7605,8273,7692,8240,7775,8201,7855,8155,7931,8104,8003,8047,8070,7985,8132,7918,8189,7846,8241,7770,8286,7690,8325,7607,8358,7520,8384,7429,8403,7336,8415,7241,8419,7143xe" filled="t" fillcolor="#FDFDFD" stroked="f">
              <v:path arrowok="t"/>
              <v:fill/>
            </v:shape>
            <v:shape style="position:absolute;left:6038;top:5953;width:2381;height:2381" coordorigin="6038,5953" coordsize="2381,2381" path="m8419,7143l8415,7241,8403,7336,8384,7429,8358,7520,8325,7607,8286,7690,8241,7770,8189,7846,8132,7918,8070,7985,8003,8047,7931,8104,7855,8155,7775,8201,7692,8240,7605,8273,7514,8299,7421,8318,7326,8330,7228,8334,7131,8330,7035,8318,6942,8299,6852,8273,6765,8240,6681,8201,6601,8155,6525,8104,6454,8047,6386,7985,6324,7918,6267,7846,6216,7770,6171,7690,6131,7607,6098,7520,6072,7429,6053,7336,6042,7241,6038,7143,6042,7046,6053,6950,6072,6857,6098,6767,6131,6680,6171,6596,6216,6516,6267,6440,6324,6369,6386,6301,6454,6239,6525,6182,6601,6131,6681,6086,6765,6046,6852,6013,6942,5987,7035,5968,7131,5957,7228,5953,7326,5957,7421,5968,7514,5987,7605,6013,7692,6046,7775,6086,7855,6131,7931,6182,8003,6239,8070,6301,8132,6369,8189,6440,8241,6516,8286,6596,8325,6680,8358,6767,8384,6857,8403,6950,8415,7046,8419,71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8.948pt;margin-top:297.138pt;width:120.056pt;height:120.055pt;mso-position-horizontal-relative:page;mso-position-vertical-relative:page;z-index:-73" coordorigin="8579,5943" coordsize="2401,2401">
            <v:shape style="position:absolute;left:8589;top:5953;width:2381;height:2381" coordorigin="8589,5953" coordsize="2381,2381" path="m10970,7143l10966,7046,10954,6950,10935,6857,10909,6767,10877,6680,10837,6596,10792,6516,10740,6440,10683,6369,10621,6301,10554,6239,10483,6182,10407,6131,10327,6086,10243,6046,10156,6013,10066,5987,9973,5968,9877,5957,9780,5953,9682,5957,9586,5968,9493,5987,9403,6013,9316,6046,9232,6086,9152,6131,9076,6182,9005,6239,8938,6301,8876,6369,8819,6440,8767,6516,8722,6596,8683,6680,8650,6767,8624,6857,8605,6950,8593,7046,8589,7143,8593,7241,8605,7336,8624,7429,8650,7520,8683,7607,8722,7690,8767,7770,8819,7846,8876,7918,8938,7985,9005,8047,9076,8104,9152,8155,9232,8201,9316,8240,9403,8273,9493,8299,9586,8318,9682,8330,9780,8334,9877,8330,9973,8318,10066,8299,10156,8273,10243,8240,10327,8201,10407,8155,10483,8104,10554,8047,10621,7985,10683,7918,10740,7846,10792,7770,10837,7690,10877,7607,10909,7520,10935,7429,10954,7336,10966,7241,10970,7143xe" filled="t" fillcolor="#FDFDFD" stroked="f">
              <v:path arrowok="t"/>
              <v:fill/>
            </v:shape>
            <v:shape style="position:absolute;left:8589;top:5953;width:2381;height:2381" coordorigin="8589,5953" coordsize="2381,2381" path="m10970,7143l10966,7241,10954,7336,10935,7429,10909,7520,10877,7607,10837,7690,10792,7770,10740,7846,10683,7918,10621,7985,10554,8047,10483,8104,10407,8155,10327,8201,10243,8240,10156,8273,10066,8299,9973,8318,9877,8330,9780,8334,9682,8330,9586,8318,9493,8299,9403,8273,9316,8240,9232,8201,9152,8155,9076,8104,9005,8047,8938,7985,8876,7918,8819,7846,8767,7770,8722,7690,8683,7607,8650,7520,8624,7429,8605,7336,8593,7241,8589,7143,8593,7046,8605,6950,8624,6857,8650,6767,8683,6680,8722,6596,8767,6516,8819,6440,8876,6369,8938,6301,9005,6239,9076,6182,9152,6131,9232,6086,9316,6046,9403,6013,9493,5987,9586,5968,9682,5957,9780,5953,9877,5957,9973,5968,10066,5987,10156,6013,10243,6046,10327,6086,10407,6131,10483,6182,10554,6239,10621,6301,10683,6369,10740,6440,10792,6516,10837,6596,10877,6680,10909,6767,10935,6857,10954,6950,10966,7046,10970,71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.2717pt;margin-top:424.697pt;width:120.055pt;height:120.054pt;mso-position-horizontal-relative:page;mso-position-vertical-relative:page;z-index:-74" coordorigin="925,8494" coordsize="2401,2401">
            <v:shape style="position:absolute;left:935;top:8504;width:2381;height:2381" coordorigin="935,8504" coordsize="2381,2381" path="m3317,9694l3313,9597,3301,9501,3282,9408,3256,9318,3223,9231,3184,9147,3138,9067,3087,8991,3030,8920,2968,8853,2901,8791,2829,8734,2753,8682,2673,8637,2589,8598,2502,8565,2412,8539,2319,8520,2224,8508,2126,8504,2028,8508,1933,8520,1840,8539,1750,8565,1663,8598,1579,8637,1499,8682,1423,8734,1351,8791,1284,8853,1222,8920,1165,8991,1114,9067,1068,9147,1029,9231,996,9318,970,9408,951,9501,939,9597,935,9694,939,9792,951,9888,970,9981,996,10071,1029,10158,1068,10242,1114,10322,1165,10398,1222,10469,1284,10536,1351,10598,1423,10655,1499,10707,1579,10752,1663,10791,1750,10824,1840,10850,1933,10869,2028,10881,2126,10885,2224,10881,2319,10869,2412,10850,2502,10824,2589,10791,2673,10752,2753,10707,2829,10655,2901,10598,2968,10536,3030,10469,3087,10398,3138,10322,3184,10242,3223,10158,3256,10071,3282,9981,3301,9888,3313,9792,3317,9694xe" filled="t" fillcolor="#FDFDFD" stroked="f">
              <v:path arrowok="t"/>
              <v:fill/>
            </v:shape>
            <v:shape style="position:absolute;left:935;top:8504;width:2381;height:2381" coordorigin="935,8504" coordsize="2381,2381" path="m3317,9694l3313,9792,3301,9888,3282,9981,3256,10071,3223,10158,3184,10242,3138,10322,3087,10398,3030,10469,2968,10536,2901,10598,2829,10655,2753,10707,2673,10752,2589,10791,2502,10824,2412,10850,2319,10869,2224,10881,2126,10885,2028,10881,1933,10869,1840,10850,1750,10824,1663,10791,1579,10752,1499,10707,1423,10655,1351,10598,1284,10536,1222,10469,1165,10398,1114,10322,1068,10242,1029,10158,996,10071,970,9981,951,9888,939,9792,935,9694,939,9597,951,9501,970,9408,996,9318,1029,9231,1068,9147,1114,9067,1165,8991,1222,8920,1284,8853,1351,8791,1423,8734,1499,8682,1579,8637,1663,8598,1750,8565,1840,8539,1933,8520,2028,8508,2126,8504,2224,8508,2319,8520,2412,8539,2502,8565,2589,8598,2673,8637,2753,8682,2829,8734,2901,8791,2968,8853,3030,8920,3087,8991,3138,9067,3184,9147,3223,9231,3256,9318,3282,9408,3301,9501,3313,9597,3317,969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3.831pt;margin-top:424.697pt;width:120.055pt;height:120.054pt;mso-position-horizontal-relative:page;mso-position-vertical-relative:page;z-index:-75" coordorigin="3477,8494" coordsize="2401,2401">
            <v:shape style="position:absolute;left:3487;top:8504;width:2381;height:2381" coordorigin="3487,8504" coordsize="2381,2381" path="m5868,9694l5864,9597,5852,9501,5833,9408,5807,9318,5774,9231,5735,9147,5689,9067,5638,8991,5581,8920,5519,8853,5452,8791,5380,8734,5304,8682,5224,8637,5141,8598,5053,8565,4963,8539,4870,8520,4775,8508,4677,8504,4580,8508,4484,8520,4391,8539,4301,8565,4214,8598,4130,8637,4050,8682,3974,8734,3902,8791,3835,8853,3773,8920,3716,8991,3665,9067,3619,9147,3580,9231,3547,9318,3521,9408,3502,9501,3491,9597,3487,9694,3491,9792,3502,9888,3521,9981,3547,10071,3580,10158,3619,10242,3665,10322,3716,10398,3773,10469,3835,10536,3902,10598,3974,10655,4050,10707,4130,10752,4214,10791,4301,10824,4391,10850,4484,10869,4580,10881,4677,10885,4775,10881,4870,10869,4963,10850,5053,10824,5141,10791,5224,10752,5304,10707,5380,10655,5452,10598,5519,10536,5581,10469,5638,10398,5689,10322,5735,10242,5774,10158,5807,10071,5833,9981,5852,9888,5864,9792,5868,9694xe" filled="t" fillcolor="#FDFDFD" stroked="f">
              <v:path arrowok="t"/>
              <v:fill/>
            </v:shape>
            <v:shape style="position:absolute;left:3487;top:8504;width:2381;height:2381" coordorigin="3487,8504" coordsize="2381,2381" path="m5868,9694l5864,9792,5852,9888,5833,9981,5807,10071,5774,10158,5735,10242,5689,10322,5638,10398,5581,10469,5519,10536,5452,10598,5380,10655,5304,10707,5224,10752,5141,10791,5053,10824,4963,10850,4870,10869,4775,10881,4677,10885,4580,10881,4484,10869,4391,10850,4301,10824,4214,10791,4130,10752,4050,10707,3974,10655,3902,10598,3835,10536,3773,10469,3716,10398,3665,10322,3619,10242,3580,10158,3547,10071,3521,9981,3502,9888,3491,9792,3487,9694,3491,9597,3502,9501,3521,9408,3547,9318,3580,9231,3619,9147,3665,9067,3716,8991,3773,8920,3835,8853,3902,8791,3974,8734,4050,8682,4130,8637,4214,8598,4301,8565,4391,8539,4484,8520,4580,8508,4677,8504,4775,8508,4870,8520,4963,8539,5053,8565,5141,8598,5224,8637,5304,8682,5380,8734,5452,8791,5519,8853,5581,8920,5638,8991,5689,9067,5735,9147,5774,9231,5807,9318,5833,9408,5852,9501,5864,9597,5868,969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89pt;margin-top:424.697pt;width:120.055pt;height:120.054pt;mso-position-horizontal-relative:page;mso-position-vertical-relative:page;z-index:-76" coordorigin="6028,8494" coordsize="2401,2401">
            <v:shape style="position:absolute;left:6038;top:8504;width:2381;height:2381" coordorigin="6038,8504" coordsize="2381,2381" path="m8419,9694l8415,9597,8403,9501,8384,9408,8358,9318,8325,9231,8286,9147,8241,9067,8189,8991,8132,8920,8070,8853,8003,8791,7931,8734,7855,8682,7775,8637,7692,8598,7605,8565,7514,8539,7421,8520,7326,8508,7228,8504,7131,8508,7035,8520,6942,8539,6852,8565,6765,8598,6681,8637,6601,8682,6525,8734,6454,8791,6386,8853,6324,8920,6267,8991,6216,9067,6171,9147,6131,9231,6098,9318,6072,9408,6053,9501,6042,9597,6038,9694,6042,9792,6053,9888,6072,9981,6098,10071,6131,10158,6171,10242,6216,10322,6267,10398,6324,10469,6386,10536,6454,10598,6525,10655,6601,10707,6681,10752,6765,10791,6852,10824,6942,10850,7035,10869,7131,10881,7228,10885,7326,10881,7421,10869,7514,10850,7605,10824,7692,10791,7775,10752,7855,10707,7931,10655,8003,10598,8070,10536,8132,10469,8189,10398,8241,10322,8286,10242,8325,10158,8358,10071,8384,9981,8403,9888,8415,9792,8419,9694xe" filled="t" fillcolor="#FDFDFD" stroked="f">
              <v:path arrowok="t"/>
              <v:fill/>
            </v:shape>
            <v:shape style="position:absolute;left:6038;top:8504;width:2381;height:2381" coordorigin="6038,8504" coordsize="2381,2381" path="m8419,9694l8415,9792,8403,9888,8384,9981,8358,10071,8325,10158,8286,10242,8241,10322,8189,10398,8132,10469,8070,10536,8003,10598,7931,10655,7855,10707,7775,10752,7692,10791,7605,10824,7514,10850,7421,10869,7326,10881,7228,10885,7131,10881,7035,10869,6942,10850,6852,10824,6765,10791,6681,10752,6601,10707,6525,10655,6454,10598,6386,10536,6324,10469,6267,10398,6216,10322,6171,10242,6131,10158,6098,10071,6072,9981,6053,9888,6042,9792,6038,9694,6042,9597,6053,9501,6072,9408,6098,9318,6131,9231,6171,9147,6216,9067,6267,8991,6324,8920,6386,8853,6454,8791,6525,8734,6601,8682,6681,8637,6765,8598,6852,8565,6942,8539,7035,8520,7131,8508,7228,8504,7326,8508,7421,8520,7514,8539,7605,8565,7692,8598,7775,8637,7855,8682,7931,8734,8003,8791,8070,8853,8132,8920,8189,8991,8241,9067,8286,9147,8325,9231,8358,9318,8384,9408,8403,9501,8415,9597,8419,969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8.948pt;margin-top:424.697pt;width:120.056pt;height:120.054pt;mso-position-horizontal-relative:page;mso-position-vertical-relative:page;z-index:-77" coordorigin="8579,8494" coordsize="2401,2401">
            <v:shape style="position:absolute;left:8589;top:8504;width:2381;height:2381" coordorigin="8589,8504" coordsize="2381,2381" path="m10970,9694l10966,9597,10954,9501,10935,9408,10909,9318,10877,9231,10837,9147,10792,9067,10740,8991,10683,8920,10621,8853,10554,8791,10483,8734,10407,8682,10327,8637,10243,8598,10156,8565,10066,8539,9973,8520,9877,8508,9780,8504,9682,8508,9586,8520,9493,8539,9403,8565,9316,8598,9232,8637,9152,8682,9076,8734,9005,8791,8938,8853,8876,8920,8819,8991,8767,9067,8722,9147,8683,9231,8650,9318,8624,9408,8605,9501,8593,9597,8589,9694,8593,9792,8605,9888,8624,9981,8650,10071,8683,10158,8722,10242,8767,10322,8819,10398,8876,10469,8938,10536,9005,10598,9076,10655,9152,10707,9232,10752,9316,10791,9403,10824,9493,10850,9586,10869,9682,10881,9780,10885,9877,10881,9973,10869,10066,10850,10156,10824,10243,10791,10327,10752,10407,10707,10483,10655,10554,10598,10621,10536,10683,10469,10740,10398,10792,10322,10837,10242,10877,10158,10909,10071,10935,9981,10954,9888,10966,9792,10970,9694xe" filled="t" fillcolor="#FDFDFD" stroked="f">
              <v:path arrowok="t"/>
              <v:fill/>
            </v:shape>
            <v:shape style="position:absolute;left:8589;top:8504;width:2381;height:2381" coordorigin="8589,8504" coordsize="2381,2381" path="m10970,9694l10966,9792,10954,9888,10935,9981,10909,10071,10877,10158,10837,10242,10792,10322,10740,10398,10683,10469,10621,10536,10554,10598,10483,10655,10407,10707,10327,10752,10243,10791,10156,10824,10066,10850,9973,10869,9877,10881,9780,10885,9682,10881,9586,10869,9493,10850,9403,10824,9316,10791,9232,10752,9152,10707,9076,10655,9005,10598,8938,10536,8876,10469,8819,10398,8767,10322,8722,10242,8683,10158,8650,10071,8624,9981,8605,9888,8593,9792,8589,9694,8593,9597,8605,9501,8624,9408,8650,9318,8683,9231,8722,9147,8767,9067,8819,8991,8876,8920,8938,8853,9005,8791,9076,8734,9152,8682,9232,8637,9316,8598,9403,8565,9493,8539,9586,8520,9682,8508,9780,8504,9877,8508,9973,8520,10066,8539,10156,8565,10243,8598,10327,8637,10407,8682,10483,8734,10554,8791,10621,8853,10683,8920,10740,8991,10792,9067,10837,9147,10877,9231,10909,9318,10935,9408,10954,9501,10966,9597,10970,969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.2717pt;margin-top:552.256pt;width:120.055pt;height:120.055pt;mso-position-horizontal-relative:page;mso-position-vertical-relative:page;z-index:-78" coordorigin="925,11045" coordsize="2401,2401">
            <v:shape style="position:absolute;left:935;top:11055;width:2381;height:2381" coordorigin="935,11055" coordsize="2381,2381" path="m3317,12246l3313,12148,3301,12053,3282,11960,3256,11869,3223,11782,3184,11699,3138,11619,3087,11543,3030,11471,2968,11404,2901,11342,2829,11285,2753,11233,2673,11188,2589,11149,2502,11116,2412,11090,2319,11071,2224,11059,2126,11055,2028,11059,1933,11071,1840,11090,1750,11116,1663,11149,1579,11188,1499,11233,1423,11285,1351,11342,1284,11404,1222,11471,1165,11543,1114,11619,1068,11699,1029,11782,996,11869,970,11960,951,12053,939,12148,935,12246,939,12343,951,12439,970,12532,996,12622,1029,12709,1068,12793,1114,12873,1165,12949,1222,13020,1284,13088,1351,13150,1423,13207,1499,13258,1579,13303,1663,13343,1750,13376,1840,13402,1933,13421,2028,13432,2126,13436,2224,13432,2319,13421,2412,13402,2502,13376,2589,13343,2673,13303,2753,13258,2829,13207,2901,13150,2968,13088,3030,13020,3087,12949,3138,12873,3184,12793,3223,12709,3256,12622,3282,12532,3301,12439,3313,12343,3317,12246xe" filled="t" fillcolor="#FDFDFD" stroked="f">
              <v:path arrowok="t"/>
              <v:fill/>
            </v:shape>
            <v:shape style="position:absolute;left:935;top:11055;width:2381;height:2381" coordorigin="935,11055" coordsize="2381,2381" path="m3317,12246l3313,12343,3301,12439,3282,12532,3256,12622,3223,12709,3184,12793,3138,12873,3087,12949,3030,13020,2968,13088,2901,13150,2829,13207,2753,13258,2673,13303,2589,13343,2502,13376,2412,13402,2319,13421,2224,13432,2126,13436,2028,13432,1933,13421,1840,13402,1750,13376,1663,13343,1579,13303,1499,13258,1423,13207,1351,13150,1284,13088,1222,13020,1165,12949,1114,12873,1068,12793,1029,12709,996,12622,970,12532,951,12439,939,12343,935,12246,939,12148,951,12053,970,11960,996,11869,1029,11782,1068,11699,1114,11619,1165,11543,1222,11471,1284,11404,1351,11342,1423,11285,1499,11233,1579,11188,1663,11149,1750,11116,1840,11090,1933,11071,2028,11059,2126,11055,2224,11059,2319,11071,2412,11090,2502,11116,2589,11149,2673,11188,2753,11233,2829,11285,2901,11342,2968,11404,3030,11471,3087,11543,3138,11619,3184,11699,3223,11782,3256,11869,3282,11960,3301,12053,3313,12148,3317,122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3.831pt;margin-top:552.256pt;width:120.055pt;height:120.055pt;mso-position-horizontal-relative:page;mso-position-vertical-relative:page;z-index:-79" coordorigin="3477,11045" coordsize="2401,2401">
            <v:shape style="position:absolute;left:3487;top:11055;width:2381;height:2381" coordorigin="3487,11055" coordsize="2381,2381" path="m5868,12246l5864,12148,5852,12053,5833,11960,5807,11869,5774,11782,5735,11699,5689,11619,5638,11543,5581,11471,5519,11404,5452,11342,5380,11285,5304,11233,5224,11188,5141,11149,5053,11116,4963,11090,4870,11071,4775,11059,4677,11055,4580,11059,4484,11071,4391,11090,4301,11116,4214,11149,4130,11188,4050,11233,3974,11285,3902,11342,3835,11404,3773,11471,3716,11543,3665,11619,3619,11699,3580,11782,3547,11869,3521,11960,3502,12053,3491,12148,3487,12246,3491,12343,3502,12439,3521,12532,3547,12622,3580,12709,3619,12793,3665,12873,3716,12949,3773,13020,3835,13088,3902,13150,3974,13207,4050,13258,4130,13303,4214,13343,4301,13376,4391,13402,4484,13421,4580,13432,4677,13436,4775,13432,4870,13421,4963,13402,5053,13376,5141,13343,5224,13303,5304,13258,5380,13207,5452,13150,5519,13088,5581,13020,5638,12949,5689,12873,5735,12793,5774,12709,5807,12622,5833,12532,5852,12439,5864,12343,5868,12246xe" filled="t" fillcolor="#FDFDFD" stroked="f">
              <v:path arrowok="t"/>
              <v:fill/>
            </v:shape>
            <v:shape style="position:absolute;left:3487;top:11055;width:2381;height:2381" coordorigin="3487,11055" coordsize="2381,2381" path="m5868,12246l5864,12343,5852,12439,5833,12532,5807,12622,5774,12709,5735,12793,5689,12873,5638,12949,5581,13020,5519,13088,5452,13150,5380,13207,5304,13258,5224,13303,5141,13343,5053,13376,4963,13402,4870,13421,4775,13432,4677,13436,4580,13432,4484,13421,4391,13402,4301,13376,4214,13343,4130,13303,4050,13258,3974,13207,3902,13150,3835,13088,3773,13020,3716,12949,3665,12873,3619,12793,3580,12709,3547,12622,3521,12532,3502,12439,3491,12343,3487,12246,3491,12148,3502,12053,3521,11960,3547,11869,3580,11782,3619,11699,3665,11619,3716,11543,3773,11471,3835,11404,3902,11342,3974,11285,4050,11233,4130,11188,4214,11149,4301,11116,4391,11090,4484,11071,4580,11059,4677,11055,4775,11059,4870,11071,4963,11090,5053,11116,5141,11149,5224,11188,5304,11233,5380,11285,5452,11342,5519,11404,5581,11471,5638,11543,5689,11619,5735,11699,5774,11782,5807,11869,5833,11960,5852,12053,5864,12148,5868,122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89pt;margin-top:552.256pt;width:120.055pt;height:120.055pt;mso-position-horizontal-relative:page;mso-position-vertical-relative:page;z-index:-80" coordorigin="6028,11045" coordsize="2401,2401">
            <v:shape style="position:absolute;left:6038;top:11055;width:2381;height:2381" coordorigin="6038,11055" coordsize="2381,2381" path="m8419,12246l8415,12148,8403,12053,8384,11960,8358,11869,8325,11782,8286,11699,8241,11619,8189,11543,8132,11471,8070,11404,8003,11342,7931,11285,7855,11233,7775,11188,7692,11149,7605,11116,7514,11090,7421,11071,7326,11059,7228,11055,7131,11059,7035,11071,6942,11090,6852,11116,6765,11149,6681,11188,6601,11233,6525,11285,6454,11342,6386,11404,6324,11471,6267,11543,6216,11619,6171,11699,6131,11782,6098,11869,6072,11960,6053,12053,6042,12148,6038,12246,6042,12343,6053,12439,6072,12532,6098,12622,6131,12709,6171,12793,6216,12873,6267,12949,6324,13020,6386,13088,6454,13150,6525,13207,6601,13258,6681,13303,6765,13343,6852,13376,6942,13402,7035,13421,7131,13432,7228,13436,7326,13432,7421,13421,7514,13402,7605,13376,7692,13343,7775,13303,7855,13258,7931,13207,8003,13150,8070,13088,8132,13020,8189,12949,8241,12873,8286,12793,8325,12709,8358,12622,8384,12532,8403,12439,8415,12343,8419,12246xe" filled="t" fillcolor="#FDFDFD" stroked="f">
              <v:path arrowok="t"/>
              <v:fill/>
            </v:shape>
            <v:shape style="position:absolute;left:6038;top:11055;width:2381;height:2381" coordorigin="6038,11055" coordsize="2381,2381" path="m8419,12246l8415,12343,8403,12439,8384,12532,8358,12622,8325,12709,8286,12793,8241,12873,8189,12949,8132,13020,8070,13088,8003,13150,7931,13207,7855,13258,7775,13303,7692,13343,7605,13376,7514,13402,7421,13421,7326,13432,7228,13436,7131,13432,7035,13421,6942,13402,6852,13376,6765,13343,6681,13303,6601,13258,6525,13207,6454,13150,6386,13088,6324,13020,6267,12949,6216,12873,6171,12793,6131,12709,6098,12622,6072,12532,6053,12439,6042,12343,6038,12246,6042,12148,6053,12053,6072,11960,6098,11869,6131,11782,6171,11699,6216,11619,6267,11543,6324,11471,6386,11404,6454,11342,6525,11285,6601,11233,6681,11188,6765,11149,6852,11116,6942,11090,7035,11071,7131,11059,7228,11055,7326,11059,7421,11071,7514,11090,7605,11116,7692,11149,7775,11188,7855,11233,7931,11285,8003,11342,8070,11404,8132,11471,8189,11543,8241,11619,8286,11699,8325,11782,8358,11869,8384,11960,8403,12053,8415,12148,8419,122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8.948pt;margin-top:552.256pt;width:120.056pt;height:120.055pt;mso-position-horizontal-relative:page;mso-position-vertical-relative:page;z-index:-81" coordorigin="8579,11045" coordsize="2401,2401">
            <v:shape style="position:absolute;left:8589;top:11055;width:2381;height:2381" coordorigin="8589,11055" coordsize="2381,2381" path="m10970,12246l10966,12148,10954,12053,10935,11960,10909,11869,10877,11782,10837,11699,10792,11619,10740,11543,10683,11471,10621,11404,10554,11342,10483,11285,10407,11233,10327,11188,10243,11149,10156,11116,10066,11090,9973,11071,9877,11059,9780,11055,9682,11059,9586,11071,9493,11090,9403,11116,9316,11149,9232,11188,9152,11233,9076,11285,9005,11342,8938,11404,8876,11471,8819,11543,8767,11619,8722,11699,8683,11782,8650,11869,8624,11960,8605,12053,8593,12148,8589,12246,8593,12343,8605,12439,8624,12532,8650,12622,8683,12709,8722,12793,8767,12873,8819,12949,8876,13020,8938,13088,9005,13150,9076,13207,9152,13258,9232,13303,9316,13343,9403,13376,9493,13402,9586,13421,9682,13432,9780,13436,9877,13432,9973,13421,10066,13402,10156,13376,10243,13343,10327,13303,10407,13258,10483,13207,10554,13150,10621,13088,10683,13020,10740,12949,10792,12873,10837,12793,10877,12709,10909,12622,10935,12532,10954,12439,10966,12343,10970,12246xe" filled="t" fillcolor="#FDFDFD" stroked="f">
              <v:path arrowok="t"/>
              <v:fill/>
            </v:shape>
            <v:shape style="position:absolute;left:8589;top:11055;width:2381;height:2381" coordorigin="8589,11055" coordsize="2381,2381" path="m10970,12246l10966,12343,10954,12439,10935,12532,10909,12622,10877,12709,10837,12793,10792,12873,10740,12949,10683,13020,10621,13088,10554,13150,10483,13207,10407,13258,10327,13303,10243,13343,10156,13376,10066,13402,9973,13421,9877,13432,9780,13436,9682,13432,9586,13421,9493,13402,9403,13376,9316,13343,9232,13303,9152,13258,9076,13207,9005,13150,8938,13088,8876,13020,8819,12949,8767,12873,8722,12793,8683,12709,8650,12622,8624,12532,8605,12439,8593,12343,8589,12246,8593,12148,8605,12053,8624,11960,8650,11869,8683,11782,8722,11699,8767,11619,8819,11543,8876,11471,8938,11404,9005,11342,9076,11285,9152,11233,9232,11188,9316,11149,9403,11116,9493,11090,9586,11071,9682,11059,9780,11055,9877,11059,9973,11071,10066,11090,10156,11116,10243,11149,10327,11188,10407,11233,10483,11285,10554,11342,10621,11404,10683,11471,10740,11543,10792,11619,10837,11699,10877,11782,10909,11869,10935,11960,10954,12053,10966,12148,10970,122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.2717pt;margin-top:679.816pt;width:120.055pt;height:120.054pt;mso-position-horizontal-relative:page;mso-position-vertical-relative:page;z-index:-82" coordorigin="925,13596" coordsize="2401,2401">
            <v:shape style="position:absolute;left:935;top:13606;width:2381;height:2381" coordorigin="935,13606" coordsize="2381,2381" path="m3317,14797l3313,14699,3301,14604,3282,14511,3256,14421,3223,14333,3184,14250,3138,14170,3087,14094,3030,14022,2968,13955,2901,13893,2829,13836,2753,13785,2673,13739,2589,13700,2502,13667,2412,13641,2319,13622,2224,13610,2126,13606,2028,13610,1933,13622,1840,13641,1750,13667,1663,13700,1579,13739,1499,13785,1423,13836,1351,13893,1284,13955,1222,14022,1165,14094,1114,14170,1068,14250,1029,14333,996,14421,970,14511,951,14604,939,14699,935,14797,939,14894,951,14990,970,15083,996,15173,1029,15260,1068,15344,1114,15424,1165,15500,1222,15572,1284,15639,1351,15701,1423,15758,1499,15809,1579,15855,1663,15894,1750,15927,1840,15953,1933,15972,2028,15983,2126,15987,2224,15983,2319,15972,2412,15953,2502,15927,2589,15894,2673,15855,2753,15809,2829,15758,2901,15701,2968,15639,3030,15572,3087,15500,3138,15424,3184,15344,3223,15260,3256,15173,3282,15083,3301,14990,3313,14894,3317,14797xe" filled="t" fillcolor="#FDFDFD" stroked="f">
              <v:path arrowok="t"/>
              <v:fill/>
            </v:shape>
            <v:shape style="position:absolute;left:935;top:13606;width:2381;height:2381" coordorigin="935,13606" coordsize="2381,2381" path="m3317,14797l3313,14894,3301,14990,3282,15083,3256,15173,3223,15260,3184,15344,3138,15424,3087,15500,3030,15572,2968,15639,2901,15701,2829,15758,2753,15809,2673,15855,2589,15894,2502,15927,2412,15953,2319,15972,2224,15983,2126,15987,2028,15983,1933,15972,1840,15953,1750,15927,1663,15894,1579,15855,1499,15809,1423,15758,1351,15701,1284,15639,1222,15572,1165,15500,1114,15424,1068,15344,1029,15260,996,15173,970,15083,951,14990,939,14894,935,14797,939,14699,951,14604,970,14511,996,14421,1029,14333,1068,14250,1114,14170,1165,14094,1222,14022,1284,13955,1351,13893,1423,13836,1499,13785,1579,13739,1663,13700,1750,13667,1840,13641,1933,13622,2028,13610,2126,13606,2224,13610,2319,13622,2412,13641,2502,13667,2589,13700,2673,13739,2753,13785,2829,13836,2901,13893,2968,13955,3030,14022,3087,14094,3138,14170,3184,14250,3223,14333,3256,14421,3282,14511,3301,14604,3313,14699,3317,1479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3.831pt;margin-top:679.816pt;width:120.055pt;height:120.054pt;mso-position-horizontal-relative:page;mso-position-vertical-relative:page;z-index:-83" coordorigin="3477,13596" coordsize="2401,2401">
            <v:shape style="position:absolute;left:3487;top:13606;width:2381;height:2381" coordorigin="3487,13606" coordsize="2381,2381" path="m5868,14797l5864,14699,5852,14604,5833,14511,5807,14421,5774,14333,5735,14250,5689,14170,5638,14094,5581,14022,5519,13955,5452,13893,5380,13836,5304,13785,5224,13739,5141,13700,5053,13667,4963,13641,4870,13622,4775,13610,4677,13606,4580,13610,4484,13622,4391,13641,4301,13667,4214,13700,4130,13739,4050,13785,3974,13836,3902,13893,3835,13955,3773,14022,3716,14094,3665,14170,3619,14250,3580,14333,3547,14421,3521,14511,3502,14604,3491,14699,3487,14797,3491,14894,3502,14990,3521,15083,3547,15173,3580,15260,3619,15344,3665,15424,3716,15500,3773,15572,3835,15639,3902,15701,3974,15758,4050,15809,4130,15855,4214,15894,4301,15927,4391,15953,4484,15972,4580,15983,4677,15987,4775,15983,4870,15972,4963,15953,5053,15927,5141,15894,5224,15855,5304,15809,5380,15758,5452,15701,5519,15639,5581,15572,5638,15500,5689,15424,5735,15344,5774,15260,5807,15173,5833,15083,5852,14990,5864,14894,5868,14797xe" filled="t" fillcolor="#FDFDFD" stroked="f">
              <v:path arrowok="t"/>
              <v:fill/>
            </v:shape>
            <v:shape style="position:absolute;left:3487;top:13606;width:2381;height:2381" coordorigin="3487,13606" coordsize="2381,2381" path="m5868,14797l5864,14894,5852,14990,5833,15083,5807,15173,5774,15260,5735,15344,5689,15424,5638,15500,5581,15572,5519,15639,5452,15701,5380,15758,5304,15809,5224,15855,5141,15894,5053,15927,4963,15953,4870,15972,4775,15983,4677,15987,4580,15983,4484,15972,4391,15953,4301,15927,4214,15894,4130,15855,4050,15809,3974,15758,3902,15701,3835,15639,3773,15572,3716,15500,3665,15424,3619,15344,3580,15260,3547,15173,3521,15083,3502,14990,3491,14894,3487,14797,3491,14699,3502,14604,3521,14511,3547,14421,3580,14333,3619,14250,3665,14170,3716,14094,3773,14022,3835,13955,3902,13893,3974,13836,4050,13785,4130,13739,4214,13700,4301,13667,4391,13641,4484,13622,4580,13610,4677,13606,4775,13610,4870,13622,4963,13641,5053,13667,5141,13700,5224,13739,5304,13785,5380,13836,5452,13893,5519,13955,5581,14022,5638,14094,5689,14170,5735,14250,5774,14333,5807,14421,5833,14511,5852,14604,5864,14699,5868,1479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89pt;margin-top:679.816pt;width:120.055pt;height:120.054pt;mso-position-horizontal-relative:page;mso-position-vertical-relative:page;z-index:-84" coordorigin="6028,13596" coordsize="2401,2401">
            <v:shape style="position:absolute;left:6038;top:13606;width:2381;height:2381" coordorigin="6038,13606" coordsize="2381,2381" path="m8419,14797l8415,14699,8403,14604,8384,14511,8358,14421,8325,14333,8286,14250,8241,14170,8189,14094,8132,14022,8070,13955,8003,13893,7931,13836,7855,13785,7775,13739,7692,13700,7605,13667,7514,13641,7421,13622,7326,13610,7228,13606,7131,13610,7035,13622,6942,13641,6852,13667,6765,13700,6681,13739,6601,13785,6525,13836,6454,13893,6386,13955,6324,14022,6267,14094,6216,14170,6171,14250,6131,14333,6098,14421,6072,14511,6053,14604,6042,14699,6038,14797,6042,14894,6053,14990,6072,15083,6098,15173,6131,15260,6171,15344,6216,15424,6267,15500,6324,15572,6386,15639,6454,15701,6525,15758,6601,15809,6681,15855,6765,15894,6852,15927,6942,15953,7035,15972,7131,15983,7228,15987,7326,15983,7421,15972,7514,15953,7605,15927,7692,15894,7775,15855,7855,15809,7931,15758,8003,15701,8070,15639,8132,15572,8189,15500,8241,15424,8286,15344,8325,15260,8358,15173,8384,15083,8403,14990,8415,14894,8419,14797xe" filled="t" fillcolor="#FDFDFD" stroked="f">
              <v:path arrowok="t"/>
              <v:fill/>
            </v:shape>
            <v:shape style="position:absolute;left:6038;top:13606;width:2381;height:2381" coordorigin="6038,13606" coordsize="2381,2381" path="m8419,14797l8415,14894,8403,14990,8384,15083,8358,15173,8325,15260,8286,15344,8241,15424,8189,15500,8132,15572,8070,15639,8003,15701,7931,15758,7855,15809,7775,15855,7692,15894,7605,15927,7514,15953,7421,15972,7326,15983,7228,15987,7131,15983,7035,15972,6942,15953,6852,15927,6765,15894,6681,15855,6601,15809,6525,15758,6454,15701,6386,15639,6324,15572,6267,15500,6216,15424,6171,15344,6131,15260,6098,15173,6072,15083,6053,14990,6042,14894,6038,14797,6042,14699,6053,14604,6072,14511,6098,14421,6131,14333,6171,14250,6216,14170,6267,14094,6324,14022,6386,13955,6454,13893,6525,13836,6601,13785,6681,13739,6765,13700,6852,13667,6942,13641,7035,13622,7131,13610,7228,13606,7326,13610,7421,13622,7514,13641,7605,13667,7692,13700,7775,13739,7855,13785,7931,13836,8003,13893,8070,13955,8132,14022,8189,14094,8241,14170,8286,14250,8325,14333,8358,14421,8384,14511,8403,14604,8415,14699,8419,1479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8.948pt;margin-top:679.816pt;width:120.056pt;height:120.054pt;mso-position-horizontal-relative:page;mso-position-vertical-relative:page;z-index:-85" coordorigin="8579,13596" coordsize="2401,2401">
            <v:shape style="position:absolute;left:8589;top:13606;width:2381;height:2381" coordorigin="8589,13606" coordsize="2381,2381" path="m10970,14797l10966,14699,10954,14604,10935,14511,10909,14421,10877,14333,10837,14250,10792,14170,10740,14094,10683,14022,10621,13955,10554,13893,10483,13836,10407,13785,10327,13739,10243,13700,10156,13667,10066,13641,9973,13622,9877,13610,9780,13606,9682,13610,9586,13622,9493,13641,9403,13667,9316,13700,9232,13739,9152,13785,9076,13836,9005,13893,8938,13955,8876,14022,8819,14094,8767,14170,8722,14250,8683,14333,8650,14421,8624,14511,8605,14604,8593,14699,8589,14797,8593,14894,8605,14990,8624,15083,8650,15173,8683,15260,8722,15344,8767,15424,8819,15500,8876,15572,8938,15639,9005,15701,9076,15758,9152,15809,9232,15855,9316,15894,9403,15927,9493,15953,9586,15972,9682,15983,9780,15987,9877,15983,9973,15972,10066,15953,10156,15927,10243,15894,10327,15855,10407,15809,10483,15758,10554,15701,10621,15639,10683,15572,10740,15500,10792,15424,10837,15344,10877,15260,10909,15173,10935,15083,10954,14990,10966,14894,10970,14797xe" filled="t" fillcolor="#FDFDFD" stroked="f">
              <v:path arrowok="t"/>
              <v:fill/>
            </v:shape>
            <v:shape style="position:absolute;left:8589;top:13606;width:2381;height:2381" coordorigin="8589,13606" coordsize="2381,2381" path="m10970,14797l10966,14894,10954,14990,10935,15083,10909,15173,10877,15260,10837,15344,10792,15424,10740,15500,10683,15572,10621,15639,10554,15701,10483,15758,10407,15809,10327,15855,10243,15894,10156,15927,10066,15953,9973,15972,9877,15983,9780,15987,9682,15983,9586,15972,9493,15953,9403,15927,9316,15894,9232,15855,9152,15809,9076,15758,9005,15701,8938,15639,8876,15572,8819,15500,8767,15424,8722,15344,8683,15260,8650,15173,8624,15083,8605,14990,8593,14894,8589,14797,8593,14699,8605,14604,8624,14511,8650,14421,8683,14333,8722,14250,8767,14170,8819,14094,8876,14022,8938,13955,9005,13893,9076,13836,9152,13785,9232,13739,9316,13700,9403,13667,9493,13641,9586,13622,9682,13610,9780,13606,9877,13610,9973,13622,10066,13641,10156,13667,10243,13700,10327,13739,10407,13785,10483,13836,10554,13893,10621,13955,10683,14022,10740,14094,10792,14170,10837,14250,10877,14333,10909,14421,10935,14511,10954,14604,10966,14699,10970,1479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