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478.715pt;margin-top:756.626pt;width:51.7661pt;height:41.4071pt;mso-position-horizontal-relative:page;mso-position-vertical-relative:page;z-index:-17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21.969pt;margin-top:756.626pt;width:54.7486pt;height:41.4071pt;mso-position-horizontal-relative:page;mso-position-vertical-relative:page;z-index:-17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3.384pt;margin-top:756.626pt;width:108.512pt;height:41.4071pt;mso-position-horizontal-relative:page;mso-position-vertical-relative:page;z-index:-17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8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1.544pt;margin-top:756.626pt;width:51.7661pt;height:41.4071pt;mso-position-horizontal-relative:page;mso-position-vertical-relative:page;z-index:-17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4.7979pt;margin-top:756.626pt;width:54.7486pt;height:41.4071pt;mso-position-horizontal-relative:page;mso-position-vertical-relative:page;z-index:-17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8.715pt;margin-top:654.58pt;width:51.7661pt;height:41.4071pt;mso-position-horizontal-relative:page;mso-position-vertical-relative:page;z-index:-18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21.969pt;margin-top:654.58pt;width:54.7486pt;height:41.4071pt;mso-position-horizontal-relative:page;mso-position-vertical-relative:page;z-index:-18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3.384pt;margin-top:654.58pt;width:108.512pt;height:41.4071pt;mso-position-horizontal-relative:page;mso-position-vertical-relative:page;z-index:-18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8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1.544pt;margin-top:654.58pt;width:51.7661pt;height:41.4071pt;mso-position-horizontal-relative:page;mso-position-vertical-relative:page;z-index:-18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4.7979pt;margin-top:654.58pt;width:54.7486pt;height:41.4071pt;mso-position-horizontal-relative:page;mso-position-vertical-relative:page;z-index:-18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8.715pt;margin-top:552.534pt;width:51.7661pt;height:41.4071pt;mso-position-horizontal-relative:page;mso-position-vertical-relative:page;z-index:-18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21.969pt;margin-top:552.534pt;width:54.7486pt;height:41.4071pt;mso-position-horizontal-relative:page;mso-position-vertical-relative:page;z-index:-18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3.384pt;margin-top:552.534pt;width:108.512pt;height:41.4071pt;mso-position-horizontal-relative:page;mso-position-vertical-relative:page;z-index:-18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8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1.544pt;margin-top:552.534pt;width:51.7661pt;height:41.4071pt;mso-position-horizontal-relative:page;mso-position-vertical-relative:page;z-index:-18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4.7979pt;margin-top:552.534pt;width:54.7486pt;height:41.4071pt;mso-position-horizontal-relative:page;mso-position-vertical-relative:page;z-index:-18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8.715pt;margin-top:450.487pt;width:51.7661pt;height:41.4071pt;mso-position-horizontal-relative:page;mso-position-vertical-relative:page;z-index:-19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21.969pt;margin-top:450.487pt;width:54.7486pt;height:41.4071pt;mso-position-horizontal-relative:page;mso-position-vertical-relative:page;z-index:-19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3.384pt;margin-top:450.487pt;width:108.512pt;height:41.4071pt;mso-position-horizontal-relative:page;mso-position-vertical-relative:page;z-index:-19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8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1.544pt;margin-top:450.487pt;width:51.7661pt;height:41.4071pt;mso-position-horizontal-relative:page;mso-position-vertical-relative:page;z-index:-19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4.7979pt;margin-top:450.487pt;width:54.7486pt;height:41.4071pt;mso-position-horizontal-relative:page;mso-position-vertical-relative:page;z-index:-19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8.715pt;margin-top:348.441pt;width:51.7661pt;height:41.4071pt;mso-position-horizontal-relative:page;mso-position-vertical-relative:page;z-index:-19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21.969pt;margin-top:348.441pt;width:54.7486pt;height:41.4071pt;mso-position-horizontal-relative:page;mso-position-vertical-relative:page;z-index:-19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3.384pt;margin-top:348.441pt;width:108.512pt;height:41.4071pt;mso-position-horizontal-relative:page;mso-position-vertical-relative:page;z-index:-19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8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1.544pt;margin-top:348.441pt;width:51.7661pt;height:41.4071pt;mso-position-horizontal-relative:page;mso-position-vertical-relative:page;z-index:-19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4.7979pt;margin-top:348.441pt;width:54.7486pt;height:41.4071pt;mso-position-horizontal-relative:page;mso-position-vertical-relative:page;z-index:-19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8.715pt;margin-top:246.395pt;width:51.7661pt;height:41.4071pt;mso-position-horizontal-relative:page;mso-position-vertical-relative:page;z-index:-20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21.969pt;margin-top:246.395pt;width:54.7486pt;height:41.4071pt;mso-position-horizontal-relative:page;mso-position-vertical-relative:page;z-index:-20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3.384pt;margin-top:246.395pt;width:108.512pt;height:41.4071pt;mso-position-horizontal-relative:page;mso-position-vertical-relative:page;z-index:-20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8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1.544pt;margin-top:246.395pt;width:51.7661pt;height:41.4071pt;mso-position-horizontal-relative:page;mso-position-vertical-relative:page;z-index:-20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4.7979pt;margin-top:246.395pt;width:54.7486pt;height:41.4071pt;mso-position-horizontal-relative:page;mso-position-vertical-relative:page;z-index:-20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8.715pt;margin-top:144.348pt;width:51.7661pt;height:41.4071pt;mso-position-horizontal-relative:page;mso-position-vertical-relative:page;z-index:-20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21.969pt;margin-top:144.348pt;width:54.7486pt;height:41.4071pt;mso-position-horizontal-relative:page;mso-position-vertical-relative:page;z-index:-20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3.384pt;margin-top:144.348pt;width:108.512pt;height:41.4071pt;mso-position-horizontal-relative:page;mso-position-vertical-relative:page;z-index:-20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8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1.544pt;margin-top:144.348pt;width:51.7661pt;height:41.4071pt;mso-position-horizontal-relative:page;mso-position-vertical-relative:page;z-index:-20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4.7979pt;margin-top:144.348pt;width:54.7486pt;height:41.4071pt;mso-position-horizontal-relative:page;mso-position-vertical-relative:page;z-index:-20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8.715pt;margin-top:42.3018pt;width:51.7661pt;height:41.4071pt;mso-position-horizontal-relative:page;mso-position-vertical-relative:page;z-index:-21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21.969pt;margin-top:42.3018pt;width:54.7486pt;height:41.4071pt;mso-position-horizontal-relative:page;mso-position-vertical-relative:page;z-index:-21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3.384pt;margin-top:42.3018pt;width:108.512pt;height:41.4071pt;mso-position-horizontal-relative:page;mso-position-vertical-relative:page;z-index:-21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18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-10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1.544pt;margin-top:42.3018pt;width:51.7661pt;height:41.4071pt;mso-position-horizontal-relative:page;mso-position-vertical-relative:page;z-index:-21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4.7979pt;margin-top:42.3018pt;width:54.7486pt;height:41.4071pt;mso-position-horizontal-relative:page;mso-position-vertical-relative:page;z-index:-21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lineRule="exact" w:line="380"/>
                    <w:ind w:left="20" w:right="-5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left"/>
                    <w:spacing w:before="16"/>
                    <w:ind w:left="20" w:right="-34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6"/>
                      <w:szCs w:val="3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390.349pt;margin-top:729.451pt;width:170.079pt;height:93.543pt;mso-position-horizontal-relative:page;mso-position-vertical-relative:page;z-index:-215" coordorigin="7807,14589" coordsize="3402,1871">
            <v:shape style="position:absolute;left:7807;top:14589;width:3402;height:1871" coordorigin="7807,14589" coordsize="3402,1871" path="m7807,15524l7810,15601,7818,15676,7832,15749,7851,15820,7877,15889,7908,15954,7947,16017,7991,16077,8042,16133,8101,16186,8166,16235,8238,16279,8318,16320,8405,16355,8500,16386,8604,16412,8715,16433,8834,16448,8962,16457,9099,16460,9241,16459,9386,16454,9532,16447,9679,16436,9825,16421,9969,16402,10110,16379,10247,16350,10379,16317,10506,16278,10625,16234,10736,16184,10838,16127,10930,16063,11011,15993,11079,15915,11134,15830,11175,15736,11200,15635,11209,15524,11200,15414,11175,15313,11134,15219,11079,15134,11011,15056,10930,14986,10838,14922,10736,14865,10625,14815,10506,14770,10379,14732,10247,14698,10110,14670,9969,14647,9825,14628,9679,14613,9532,14602,9386,14595,9241,14590,9099,14589,8962,14592,8834,14601,8715,14616,8604,14637,8500,14663,8405,14693,8318,14729,8238,14769,8166,14814,8101,14863,8042,14916,7991,14972,7947,15032,7908,15095,7877,15160,7851,15229,7832,15300,7818,15373,7810,15448,7807,1552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90.349pt;margin-top:627.404pt;width:170.079pt;height:93.543pt;mso-position-horizontal-relative:page;mso-position-vertical-relative:page;z-index:-216" coordorigin="7807,12548" coordsize="3402,1871">
            <v:shape style="position:absolute;left:7807;top:12548;width:3402;height:1871" coordorigin="7807,12548" coordsize="3402,1871" path="m7807,13483l7810,13560,7818,13635,7832,13708,7851,13779,7877,13848,7908,13913,7947,13976,7991,14036,8042,14092,8101,14145,8166,14194,8238,14238,8318,14279,8405,14315,8500,14345,8604,14371,8715,14392,8834,14407,8962,14416,9099,14419,9241,14418,9386,14413,9532,14406,9679,14395,9825,14380,9969,14361,10110,14338,10247,14310,10379,14276,10506,14238,10625,14193,10736,14143,10838,14086,10930,14022,11011,13952,11079,13874,11134,13789,11175,13695,11200,13594,11209,13483,11200,13373,11175,13272,11134,13178,11079,13093,11011,13015,10930,12945,10838,12881,10736,12824,10625,12774,10506,12729,10379,12691,10247,12657,10110,12629,9969,12606,9825,12587,9679,12572,9532,12561,9386,12554,9241,12549,9099,12548,8962,12551,8834,12560,8715,12575,8604,12596,8500,12622,8405,12652,8318,12688,8238,12729,8166,12773,8101,12822,8042,12875,7991,12931,7947,12991,7908,13054,7877,13119,7851,13188,7832,13259,7818,13332,7810,13407,7807,1348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90.349pt;margin-top:525.356pt;width:170.079pt;height:93.543pt;mso-position-horizontal-relative:page;mso-position-vertical-relative:page;z-index:-217" coordorigin="7807,10507" coordsize="3402,1871">
            <v:shape style="position:absolute;left:7807;top:10507;width:3402;height:1871" coordorigin="7807,10507" coordsize="3402,1871" path="m7807,11443l7810,11519,7818,11594,7832,11667,7851,11738,7877,11807,7908,11872,7947,11935,7991,11995,8042,12051,8101,12104,8166,12153,8238,12198,8318,12238,8405,12274,8500,12304,8604,12330,8715,12351,8834,12366,8962,12375,9099,12378,9241,12377,9386,12372,9532,12365,9679,12354,9825,12339,9969,12320,10110,12297,10247,12269,10379,12235,10506,12197,10625,12152,10736,12102,10838,12045,10930,11981,11011,11911,11079,11833,11134,11748,11175,11654,11200,11553,11209,11443,11200,11332,11175,11231,11134,11137,11079,11052,11011,10974,10930,10904,10838,10840,10736,10783,10625,10733,10506,10689,10379,10650,10247,10616,10110,10588,9969,10565,9825,10546,9679,10531,9532,10520,9386,10513,9241,10508,9099,10507,8962,10510,8834,10519,8715,10534,8604,10555,8500,10581,8405,10612,8318,10647,8238,10688,8166,10732,8101,10781,8042,10834,7991,10890,7947,10950,7908,11013,7877,11078,7851,11147,7832,11218,7818,11291,7810,11366,7807,1144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90.349pt;margin-top:423.309pt;width:170.079pt;height:93.543pt;mso-position-horizontal-relative:page;mso-position-vertical-relative:page;z-index:-218" coordorigin="7807,8466" coordsize="3402,1871">
            <v:shape style="position:absolute;left:7807;top:8466;width:3402;height:1871" coordorigin="7807,8466" coordsize="3402,1871" path="m7807,9402l7810,9478,7818,9553,7832,9626,7851,9697,7877,9766,7908,9831,7947,9894,7991,9954,8042,10010,8101,10063,8166,10112,8238,10157,8318,10197,8405,10233,8500,10264,8604,10289,8715,10310,8834,10325,8962,10334,9099,10337,9241,10336,9386,10331,9532,10324,9679,10313,9825,10298,9969,10279,10110,10256,10247,10228,10379,10194,10506,10156,10625,10111,10736,10061,10838,10004,10930,9940,11011,9870,11079,9792,11134,9707,11175,9613,11200,9512,11209,9402,11200,9291,11175,9190,11134,9097,11079,9011,11011,8933,10930,8863,10838,8799,10736,8742,10625,8692,10506,8648,10379,8609,10247,8576,10110,8547,9969,8524,9825,8505,9679,8490,9532,8479,9386,8472,9241,8468,9099,8466,8962,8469,8834,8478,8715,8493,8604,8514,8500,8540,8405,8571,8318,8606,8238,8647,8166,8691,8101,8740,8042,8793,7991,8849,7947,8909,7908,8972,7877,9037,7851,9106,7832,9177,7818,9250,7810,9325,7807,940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90.349pt;margin-top:321.262pt;width:170.079pt;height:93.543pt;mso-position-horizontal-relative:page;mso-position-vertical-relative:page;z-index:-219" coordorigin="7807,6425" coordsize="3402,1871">
            <v:shape style="position:absolute;left:7807;top:6425;width:3402;height:1871" coordorigin="7807,6425" coordsize="3402,1871" path="m7807,7361l7810,7437,7818,7512,7832,7585,7851,7656,7877,7725,7908,7791,7947,7853,7991,7913,8042,7969,8101,8022,8166,8071,8238,8116,8318,8156,8405,8192,8500,8223,8604,8248,8715,8269,8834,8284,8962,8293,9099,8296,9241,8295,9386,8291,9532,8283,9679,8272,9825,8257,9969,8238,10110,8215,10247,8187,10379,8153,10506,8115,10625,8070,10736,8020,10838,7963,10930,7899,11011,7829,11079,7751,11134,7666,11175,7572,11200,7471,11209,7361,11200,7251,11175,7149,11134,7056,11079,6970,11011,6892,10930,6822,10838,6758,10736,6702,10625,6651,10506,6607,10379,6568,10247,6535,10110,6506,9969,6483,9825,6464,9679,6449,9532,6438,9386,6431,9241,6427,9099,6425,8962,6428,8834,6437,8715,6452,8604,6473,8500,6499,8405,6530,8318,6565,8238,6606,8166,6650,8101,6699,8042,6752,7991,6808,7947,6868,7908,6931,7877,6997,7851,7065,7832,7136,7818,7209,7810,7284,7807,7361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90.349pt;margin-top:219.215pt;width:170.079pt;height:93.543pt;mso-position-horizontal-relative:page;mso-position-vertical-relative:page;z-index:-220" coordorigin="7807,4384" coordsize="3402,1871">
            <v:shape style="position:absolute;left:7807;top:4384;width:3402;height:1871" coordorigin="7807,4384" coordsize="3402,1871" path="m7807,5320l7810,5396,7818,5471,7832,5545,7851,5615,7877,5684,7908,5750,7947,5812,7991,5872,8042,5928,8101,5981,8166,6030,8238,6075,8318,6115,8405,6151,8500,6182,8604,6207,8715,6228,8834,6243,8962,6252,9099,6255,9241,6254,9386,6250,9532,6242,9679,6231,9825,6216,9969,6197,10110,6174,10247,6146,10379,6112,10506,6074,10625,6029,10736,5979,10838,5922,10930,5858,11011,5788,11079,5710,11134,5625,11175,5531,11200,5430,11209,5320,11200,5210,11175,5108,11134,5015,11079,4929,11011,4851,10930,4781,10838,4717,10736,4661,10625,4610,10506,4566,10379,4527,10247,4494,10110,4465,9969,4442,9825,4423,9679,4408,9532,4397,9386,4390,9241,4386,9099,4384,8962,4387,8834,4397,8715,4411,8604,4432,8500,4458,8405,4489,8318,4524,8238,4565,8166,4609,8101,4658,8042,4711,7991,4767,7947,4827,7908,4890,7877,4956,7851,5024,7832,5095,7818,5168,7810,5243,7807,532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90.349pt;margin-top:117.167pt;width:170.079pt;height:93.543pt;mso-position-horizontal-relative:page;mso-position-vertical-relative:page;z-index:-221" coordorigin="7807,2343" coordsize="3402,1871">
            <v:shape style="position:absolute;left:7807;top:2343;width:3402;height:1871" coordorigin="7807,2343" coordsize="3402,1871" path="m7807,3279l7810,3355,7818,3431,7832,3504,7851,3574,7877,3643,7908,3709,7947,3772,7991,3831,8042,3888,8101,3940,8166,3989,8238,4034,8318,4074,8405,4110,8500,4141,8604,4167,8715,4187,8834,4202,8962,4211,9099,4214,9241,4213,9386,4209,9532,4201,9679,4190,9825,4175,9969,4156,10110,4133,10247,4105,10379,4072,10506,4033,10625,3988,10736,3938,10838,3881,10930,3818,11011,3747,11079,3669,11134,3584,11175,3490,11200,3389,11209,3279,11200,3169,11175,3067,11134,2974,11079,2888,11011,2810,10930,2740,10838,2676,10736,2620,10625,2569,10506,2525,10379,2486,10247,2453,10110,2425,9969,2401,9825,2382,9679,2367,9532,2356,9386,2349,9241,2345,9099,2343,8962,2346,8834,2356,8715,2371,8604,2391,8500,2417,8405,2448,8318,2483,8238,2524,8166,2569,8101,2617,8042,2670,7991,2726,7947,2786,7908,2849,7877,2915,7851,2983,7832,3054,7818,3127,7810,3202,7807,327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90.349pt;margin-top:15.12pt;width:170.079pt;height:93.543pt;mso-position-horizontal-relative:page;mso-position-vertical-relative:page;z-index:-222" coordorigin="7807,302" coordsize="3402,1871">
            <v:shape style="position:absolute;left:7807;top:302;width:3402;height:1871" coordorigin="7807,302" coordsize="3402,1871" path="m7807,1238l7810,1315,7818,1390,7832,1463,7851,1533,7877,1602,7908,1668,7947,1731,7991,1790,8042,1847,8101,1899,8166,1948,8238,1993,8318,2033,8405,2069,8500,2100,8604,2126,8715,2146,8834,2161,8962,2170,9099,2173,9241,2172,9386,2168,9532,2160,9679,2149,9825,2134,9969,2116,10110,2092,10247,2064,10379,2031,10506,1992,10625,1947,10736,1897,10838,1840,10930,1777,11011,1706,11079,1628,11134,1543,11175,1450,11200,1348,11209,1238,11200,1128,11175,1026,11134,933,11079,847,11011,770,10930,699,10838,636,10736,579,10625,528,10506,484,10379,445,10247,412,10110,384,9969,360,9825,341,9679,326,9532,315,9386,308,9241,304,9099,302,8962,306,8834,315,8715,330,8604,350,8500,376,8405,407,8318,443,8238,483,8166,528,8101,576,8042,629,7991,685,7947,745,7908,808,7877,874,7851,942,7832,1013,7818,1086,7810,1161,7807,123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11.767pt;margin-top:729.451pt;width:170.079pt;height:93.543pt;mso-position-horizontal-relative:page;mso-position-vertical-relative:page;z-index:-223" coordorigin="4235,14589" coordsize="3402,1871">
            <v:shape style="position:absolute;left:4235;top:14589;width:3402;height:1871" coordorigin="4235,14589" coordsize="3402,1871" path="m4235,15524l4238,15601,4246,15676,4260,15749,4279,15820,4305,15889,4337,15954,4375,16017,4419,16077,4471,16133,4529,16186,4594,16235,4666,16279,4746,16320,4834,16355,4929,16386,5032,16412,5143,16433,5262,16448,5390,16457,5527,16460,5669,16459,5814,16454,5960,16447,6107,16436,6253,16421,6397,16402,6538,16379,6675,16350,6808,16317,6934,16278,7053,16234,7165,16184,7267,16127,7359,16063,7439,15993,7508,15915,7563,15830,7603,15736,7628,15635,7637,15524,7628,15414,7603,15313,7563,15219,7508,15134,7439,15056,7359,14986,7267,14922,7165,14865,7053,14815,6934,14770,6808,14732,6675,14698,6538,14670,6397,14647,6253,14628,6107,14613,5960,14602,5814,14595,5669,14590,5527,14589,5390,14592,5262,14601,5143,14616,5032,14637,4929,14663,4834,14693,4746,14729,4666,14769,4594,14814,4529,14863,4471,14916,4419,14972,4375,15032,4337,15095,4305,15160,4279,15229,4260,15300,4246,15373,4238,15448,4235,1552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11.767pt;margin-top:627.404pt;width:170.079pt;height:93.543pt;mso-position-horizontal-relative:page;mso-position-vertical-relative:page;z-index:-224" coordorigin="4235,12548" coordsize="3402,1871">
            <v:shape style="position:absolute;left:4235;top:12548;width:3402;height:1871" coordorigin="4235,12548" coordsize="3402,1871" path="m4235,13483l4238,13560,4246,13635,4260,13708,4279,13779,4305,13848,4337,13913,4375,13976,4419,14036,4471,14092,4529,14145,4594,14194,4666,14238,4746,14279,4834,14315,4929,14345,5032,14371,5143,14392,5262,14407,5390,14416,5527,14419,5669,14418,5814,14413,5960,14406,6107,14395,6253,14380,6397,14361,6538,14338,6675,14310,6808,14276,6934,14238,7053,14193,7165,14143,7267,14086,7359,14022,7439,13952,7508,13874,7563,13789,7603,13695,7628,13594,7637,13483,7628,13373,7603,13272,7563,13178,7508,13093,7439,13015,7359,12945,7267,12881,7165,12824,7053,12774,6934,12729,6808,12691,6675,12657,6538,12629,6397,12606,6253,12587,6107,12572,5960,12561,5814,12554,5669,12549,5527,12548,5390,12551,5262,12560,5143,12575,5032,12596,4929,12622,4834,12652,4746,12688,4666,12729,4594,12773,4529,12822,4471,12875,4419,12931,4375,12991,4337,13054,4305,13119,4279,13188,4260,13259,4246,13332,4238,13407,4235,1348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11.767pt;margin-top:525.356pt;width:170.079pt;height:93.543pt;mso-position-horizontal-relative:page;mso-position-vertical-relative:page;z-index:-225" coordorigin="4235,10507" coordsize="3402,1871">
            <v:shape style="position:absolute;left:4235;top:10507;width:3402;height:1871" coordorigin="4235,10507" coordsize="3402,1871" path="m4235,11443l4238,11519,4246,11594,4260,11667,4279,11738,4305,11807,4337,11872,4375,11935,4419,11995,4471,12051,4529,12104,4594,12153,4666,12198,4746,12238,4834,12274,4929,12304,5032,12330,5143,12351,5262,12366,5390,12375,5527,12378,5669,12377,5814,12372,5960,12365,6107,12354,6253,12339,6397,12320,6538,12297,6675,12269,6808,12235,6934,12197,7053,12152,7165,12102,7267,12045,7359,11981,7439,11911,7508,11833,7563,11748,7603,11654,7628,11553,7637,11443,7628,11332,7603,11231,7563,11137,7508,11052,7439,10974,7359,10904,7267,10840,7165,10783,7053,10733,6934,10689,6808,10650,6675,10616,6538,10588,6397,10565,6253,10546,6107,10531,5960,10520,5814,10513,5669,10508,5527,10507,5390,10510,5262,10519,5143,10534,5032,10555,4929,10581,4834,10612,4746,10647,4666,10688,4594,10732,4529,10781,4471,10834,4419,10890,4375,10950,4337,11013,4305,11078,4279,11147,4260,11218,4246,11291,4238,11366,4235,1144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11.767pt;margin-top:423.309pt;width:170.079pt;height:93.543pt;mso-position-horizontal-relative:page;mso-position-vertical-relative:page;z-index:-226" coordorigin="4235,8466" coordsize="3402,1871">
            <v:shape style="position:absolute;left:4235;top:8466;width:3402;height:1871" coordorigin="4235,8466" coordsize="3402,1871" path="m4235,9402l4238,9478,4246,9553,4260,9626,4279,9697,4305,9766,4337,9831,4375,9894,4419,9954,4471,10010,4529,10063,4594,10112,4666,10157,4746,10197,4834,10233,4929,10264,5032,10289,5143,10310,5262,10325,5390,10334,5527,10337,5669,10336,5814,10331,5960,10324,6107,10313,6253,10298,6397,10279,6538,10256,6675,10228,6808,10194,6934,10156,7053,10111,7165,10061,7267,10004,7359,9940,7439,9870,7508,9792,7563,9707,7603,9613,7628,9512,7637,9402,7628,9291,7603,9190,7563,9097,7508,9011,7439,8933,7359,8863,7267,8799,7165,8742,7053,8692,6934,8648,6808,8609,6675,8576,6538,8547,6397,8524,6253,8505,6107,8490,5960,8479,5814,8472,5669,8468,5527,8466,5390,8469,5262,8478,5143,8493,5032,8514,4929,8540,4834,8571,4746,8606,4666,8647,4594,8691,4529,8740,4471,8793,4419,8849,4375,8909,4337,8972,4305,9037,4279,9106,4260,9177,4246,9250,4238,9325,4235,940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11.767pt;margin-top:321.262pt;width:170.079pt;height:93.543pt;mso-position-horizontal-relative:page;mso-position-vertical-relative:page;z-index:-227" coordorigin="4235,6425" coordsize="3402,1871">
            <v:shape style="position:absolute;left:4235;top:6425;width:3402;height:1871" coordorigin="4235,6425" coordsize="3402,1871" path="m4235,7361l4238,7437,4246,7512,4260,7585,4279,7656,4305,7725,4337,7791,4375,7853,4419,7913,4471,7969,4529,8022,4594,8071,4666,8116,4746,8156,4834,8192,4929,8223,5032,8248,5143,8269,5262,8284,5390,8293,5527,8296,5669,8295,5814,8291,5960,8283,6107,8272,6253,8257,6397,8238,6538,8215,6675,8187,6808,8153,6934,8115,7053,8070,7165,8020,7267,7963,7359,7899,7439,7829,7508,7751,7563,7666,7603,7572,7628,7471,7637,7361,7628,7251,7603,7149,7563,7056,7508,6970,7439,6892,7359,6822,7267,6758,7165,6702,7053,6651,6934,6607,6808,6568,6675,6535,6538,6506,6397,6483,6253,6464,6107,6449,5960,6438,5814,6431,5669,6427,5527,6425,5390,6428,5262,6437,5143,6452,5032,6473,4929,6499,4834,6530,4746,6565,4666,6606,4594,6650,4529,6699,4471,6752,4419,6808,4375,6868,4337,6931,4305,6997,4279,7065,4260,7136,4246,7209,4238,7284,4235,7361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11.767pt;margin-top:219.215pt;width:170.079pt;height:93.543pt;mso-position-horizontal-relative:page;mso-position-vertical-relative:page;z-index:-228" coordorigin="4235,4384" coordsize="3402,1871">
            <v:shape style="position:absolute;left:4235;top:4384;width:3402;height:1871" coordorigin="4235,4384" coordsize="3402,1871" path="m4235,5320l4238,5396,4246,5471,4260,5545,4279,5615,4305,5684,4337,5750,4375,5812,4419,5872,4471,5928,4529,5981,4594,6030,4666,6075,4746,6115,4834,6151,4929,6182,5032,6207,5143,6228,5262,6243,5390,6252,5527,6255,5669,6254,5814,6250,5960,6242,6107,6231,6253,6216,6397,6197,6538,6174,6675,6146,6808,6112,6934,6074,7053,6029,7165,5979,7267,5922,7359,5858,7439,5788,7508,5710,7563,5625,7603,5531,7628,5430,7637,5320,7628,5210,7603,5108,7563,5015,7508,4929,7439,4851,7359,4781,7267,4717,7165,4661,7053,4610,6934,4566,6808,4527,6675,4494,6538,4465,6397,4442,6253,4423,6107,4408,5960,4397,5814,4390,5669,4386,5527,4384,5390,4387,5262,4397,5143,4411,5032,4432,4929,4458,4834,4489,4746,4524,4666,4565,4594,4609,4529,4658,4471,4711,4419,4767,4375,4827,4337,4890,4305,4956,4279,5024,4260,5095,4246,5168,4238,5243,4235,532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11.767pt;margin-top:117.167pt;width:170.079pt;height:93.543pt;mso-position-horizontal-relative:page;mso-position-vertical-relative:page;z-index:-229" coordorigin="4235,2343" coordsize="3402,1871">
            <v:shape style="position:absolute;left:4235;top:2343;width:3402;height:1871" coordorigin="4235,2343" coordsize="3402,1871" path="m4235,3279l4238,3355,4246,3431,4260,3504,4279,3574,4305,3643,4337,3709,4375,3772,4419,3831,4471,3888,4529,3940,4594,3989,4666,4034,4746,4074,4834,4110,4929,4141,5032,4167,5143,4187,5262,4202,5390,4211,5527,4214,5669,4213,5814,4209,5960,4201,6107,4190,6253,4175,6397,4156,6538,4133,6675,4105,6808,4072,6934,4033,7053,3988,7165,3938,7267,3881,7359,3818,7439,3747,7508,3669,7563,3584,7603,3490,7628,3389,7637,3279,7628,3169,7603,3067,7563,2974,7508,2888,7439,2810,7359,2740,7267,2676,7165,2620,7053,2569,6934,2525,6808,2486,6675,2453,6538,2425,6397,2401,6253,2382,6107,2367,5960,2356,5814,2349,5669,2345,5527,2343,5390,2346,5262,2356,5143,2371,5032,2391,4929,2417,4834,2448,4746,2483,4666,2524,4594,2569,4529,2617,4471,2670,4419,2726,4375,2786,4337,2849,4305,2915,4279,2983,4260,3054,4246,3127,4238,3202,4235,327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11.767pt;margin-top:15.12pt;width:170.079pt;height:93.543pt;mso-position-horizontal-relative:page;mso-position-vertical-relative:page;z-index:-230" coordorigin="4235,302" coordsize="3402,1871">
            <v:shape style="position:absolute;left:4235;top:302;width:3402;height:1871" coordorigin="4235,302" coordsize="3402,1871" path="m4235,1238l4238,1315,4246,1390,4260,1463,4279,1533,4305,1602,4337,1668,4375,1731,4419,1790,4471,1847,4529,1899,4594,1948,4666,1993,4746,2033,4834,2069,4929,2100,5032,2126,5143,2146,5262,2161,5390,2170,5527,2173,5669,2172,5814,2168,5960,2160,6107,2149,6253,2134,6397,2116,6538,2092,6675,2064,6808,2031,6934,1992,7053,1947,7165,1897,7267,1840,7359,1777,7439,1706,7508,1628,7563,1543,7603,1450,7628,1348,7637,1238,7628,1128,7603,1026,7563,933,7508,847,7439,770,7359,699,7267,636,7165,579,7053,528,6934,484,6808,445,6675,412,6538,384,6397,360,6253,341,6107,326,5960,315,5814,308,5669,304,5527,302,5390,306,5262,315,5143,330,5032,350,4929,376,4834,407,4746,443,4666,483,4594,528,4529,576,4471,629,4419,685,4375,745,4337,808,4305,874,4279,942,4260,1013,4246,1086,4238,1161,4235,123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3.1841pt;margin-top:729.451pt;width:170.079pt;height:93.543pt;mso-position-horizontal-relative:page;mso-position-vertical-relative:page;z-index:-231" coordorigin="664,14589" coordsize="3402,1871">
            <v:shape style="position:absolute;left:664;top:14589;width:3402;height:1871" coordorigin="664,14589" coordsize="3402,1871" path="m664,15524l666,15601,674,15676,688,15749,708,15820,733,15889,765,15954,803,16017,848,16077,899,16133,957,16186,1022,16235,1095,16279,1175,16320,1262,16355,1357,16386,1460,16412,1571,16433,1691,16448,1819,16457,1955,16460,2098,16459,2243,16454,2389,16447,2535,16436,2681,16421,2825,16402,2966,16379,3104,16350,3236,16317,3362,16278,3482,16234,3593,16184,3695,16127,3787,16063,3868,15993,3936,15915,3991,15830,4032,15736,4057,15635,4065,15524,4057,15414,4032,15313,3991,15219,3936,15134,3868,15056,3787,14986,3695,14922,3593,14865,3482,14815,3362,14770,3236,14732,3104,14698,2966,14670,2825,14647,2681,14628,2535,14613,2389,14602,2243,14595,2098,14590,1955,14589,1819,14592,1691,14601,1571,14616,1460,14637,1357,14663,1262,14693,1175,14729,1095,14769,1022,14814,957,14863,899,14916,848,14972,803,15032,765,15095,733,15160,708,15229,688,15300,674,15373,666,15448,664,1552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3.1841pt;margin-top:627.404pt;width:170.079pt;height:93.543pt;mso-position-horizontal-relative:page;mso-position-vertical-relative:page;z-index:-232" coordorigin="664,12548" coordsize="3402,1871">
            <v:shape style="position:absolute;left:664;top:12548;width:3402;height:1871" coordorigin="664,12548" coordsize="3402,1871" path="m664,13483l666,13560,674,13635,688,13708,708,13779,733,13848,765,13913,803,13976,848,14036,899,14092,957,14145,1022,14194,1095,14238,1175,14279,1262,14315,1357,14345,1460,14371,1571,14392,1691,14407,1819,14416,1955,14419,2098,14418,2243,14413,2389,14406,2535,14395,2681,14380,2825,14361,2966,14338,3104,14310,3236,14276,3362,14238,3482,14193,3593,14143,3695,14086,3787,14022,3868,13952,3936,13874,3991,13789,4032,13695,4057,13594,4065,13483,4057,13373,4032,13272,3991,13178,3936,13093,3868,13015,3787,12945,3695,12881,3593,12824,3482,12774,3362,12729,3236,12691,3104,12657,2966,12629,2825,12606,2681,12587,2535,12572,2389,12561,2243,12554,2098,12549,1955,12548,1819,12551,1691,12560,1571,12575,1460,12596,1357,12622,1262,12652,1175,12688,1095,12729,1022,12773,957,12822,899,12875,848,12931,803,12991,765,13054,733,13119,708,13188,688,13259,674,13332,666,13407,664,1348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3.1841pt;margin-top:525.356pt;width:170.079pt;height:93.543pt;mso-position-horizontal-relative:page;mso-position-vertical-relative:page;z-index:-233" coordorigin="664,10507" coordsize="3402,1871">
            <v:shape style="position:absolute;left:664;top:10507;width:3402;height:1871" coordorigin="664,10507" coordsize="3402,1871" path="m664,11443l666,11519,674,11594,688,11667,708,11738,733,11807,765,11872,803,11935,848,11995,899,12051,957,12104,1022,12153,1095,12198,1175,12238,1262,12274,1357,12304,1460,12330,1571,12351,1691,12366,1819,12375,1955,12378,2098,12377,2243,12372,2389,12365,2535,12354,2681,12339,2825,12320,2966,12297,3104,12269,3236,12235,3362,12197,3482,12152,3593,12102,3695,12045,3787,11981,3868,11911,3936,11833,3991,11748,4032,11654,4057,11553,4065,11443,4057,11332,4032,11231,3991,11137,3936,11052,3868,10974,3787,10904,3695,10840,3593,10783,3482,10733,3362,10689,3236,10650,3104,10616,2966,10588,2825,10565,2681,10546,2535,10531,2389,10520,2243,10513,2098,10508,1955,10507,1819,10510,1691,10519,1571,10534,1460,10555,1357,10581,1262,10612,1175,10647,1095,10688,1022,10732,957,10781,899,10834,848,10890,803,10950,765,11013,733,11078,708,11147,688,11218,674,11291,666,11366,664,1144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3.1841pt;margin-top:423.309pt;width:170.079pt;height:93.543pt;mso-position-horizontal-relative:page;mso-position-vertical-relative:page;z-index:-234" coordorigin="664,8466" coordsize="3402,1871">
            <v:shape style="position:absolute;left:664;top:8466;width:3402;height:1871" coordorigin="664,8466" coordsize="3402,1871" path="m664,9402l666,9478,674,9553,688,9626,708,9697,733,9766,765,9831,803,9894,848,9954,899,10010,957,10063,1022,10112,1095,10157,1175,10197,1262,10233,1357,10264,1460,10289,1571,10310,1691,10325,1819,10334,1955,10337,2098,10336,2243,10331,2389,10324,2535,10313,2681,10298,2825,10279,2966,10256,3104,10228,3236,10194,3362,10156,3482,10111,3593,10061,3695,10004,3787,9940,3868,9870,3936,9792,3991,9707,4032,9613,4057,9512,4065,9402,4057,9291,4032,9190,3991,9097,3936,9011,3868,8933,3787,8863,3695,8799,3593,8742,3482,8692,3362,8648,3236,8609,3104,8576,2966,8547,2825,8524,2681,8505,2535,8490,2389,8479,2243,8472,2098,8468,1955,8466,1819,8469,1691,8478,1571,8493,1460,8514,1357,8540,1262,8571,1175,8606,1095,8647,1022,8691,957,8740,899,8793,848,8849,803,8909,765,8972,733,9037,708,9106,688,9177,674,9250,666,9325,664,940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3.1841pt;margin-top:321.262pt;width:170.079pt;height:93.543pt;mso-position-horizontal-relative:page;mso-position-vertical-relative:page;z-index:-235" coordorigin="664,6425" coordsize="3402,1871">
            <v:shape style="position:absolute;left:664;top:6425;width:3402;height:1871" coordorigin="664,6425" coordsize="3402,1871" path="m664,7361l666,7437,674,7512,688,7585,708,7656,733,7725,765,7791,803,7853,848,7913,899,7969,957,8022,1022,8071,1095,8116,1175,8156,1262,8192,1357,8223,1460,8248,1571,8269,1691,8284,1819,8293,1955,8296,2098,8295,2243,8291,2389,8283,2535,8272,2681,8257,2825,8238,2966,8215,3104,8187,3236,8153,3362,8115,3482,8070,3593,8020,3695,7963,3787,7899,3868,7829,3936,7751,3991,7666,4032,7572,4057,7471,4065,7361,4057,7251,4032,7149,3991,7056,3936,6970,3868,6892,3787,6822,3695,6758,3593,6702,3482,6651,3362,6607,3236,6568,3104,6535,2966,6506,2825,6483,2681,6464,2535,6449,2389,6438,2243,6431,2098,6427,1955,6425,1819,6428,1691,6437,1571,6452,1460,6473,1357,6499,1262,6530,1175,6565,1095,6606,1022,6650,957,6699,899,6752,848,6808,803,6868,765,6931,733,6997,708,7065,688,7136,674,7209,666,7284,664,7361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3.1841pt;margin-top:219.215pt;width:170.079pt;height:93.543pt;mso-position-horizontal-relative:page;mso-position-vertical-relative:page;z-index:-236" coordorigin="664,4384" coordsize="3402,1871">
            <v:shape style="position:absolute;left:664;top:4384;width:3402;height:1871" coordorigin="664,4384" coordsize="3402,1871" path="m664,5320l666,5396,674,5471,688,5545,708,5615,733,5684,765,5750,803,5812,848,5872,899,5928,957,5981,1022,6030,1095,6075,1175,6115,1262,6151,1357,6182,1460,6207,1571,6228,1691,6243,1819,6252,1955,6255,2098,6254,2243,6250,2389,6242,2535,6231,2681,6216,2825,6197,2966,6174,3104,6146,3236,6112,3362,6074,3482,6029,3593,5979,3695,5922,3787,5858,3868,5788,3936,5710,3991,5625,4032,5531,4057,5430,4065,5320,4057,5210,4032,5108,3991,5015,3936,4929,3868,4851,3787,4781,3695,4717,3593,4661,3482,4610,3362,4566,3236,4527,3104,4494,2966,4465,2825,4442,2681,4423,2535,4408,2389,4397,2243,4390,2098,4386,1955,4384,1819,4387,1691,4397,1571,4411,1460,4432,1357,4458,1262,4489,1175,4524,1095,4565,1022,4609,957,4658,899,4711,848,4767,803,4827,765,4890,733,4956,708,5024,688,5095,674,5168,666,5243,664,532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3.1841pt;margin-top:117.167pt;width:170.079pt;height:93.543pt;mso-position-horizontal-relative:page;mso-position-vertical-relative:page;z-index:-237" coordorigin="664,2343" coordsize="3402,1871">
            <v:shape style="position:absolute;left:664;top:2343;width:3402;height:1871" coordorigin="664,2343" coordsize="3402,1871" path="m664,3279l666,3355,674,3431,688,3504,708,3574,733,3643,765,3709,803,3772,848,3831,899,3888,957,3940,1022,3989,1095,4034,1175,4074,1262,4110,1357,4141,1460,4167,1571,4187,1691,4202,1819,4211,1955,4214,2098,4213,2243,4209,2389,4201,2535,4190,2681,4175,2825,4156,2966,4133,3104,4105,3236,4072,3362,4033,3482,3988,3593,3938,3695,3881,3787,3818,3868,3747,3936,3669,3991,3584,4032,3490,4057,3389,4065,3279,4057,3169,4032,3067,3991,2974,3936,2888,3868,2810,3787,2740,3695,2676,3593,2620,3482,2569,3362,2525,3236,2486,3104,2453,2966,2425,2825,2401,2681,2382,2535,2367,2389,2356,2243,2349,2098,2345,1955,2343,1819,2346,1691,2356,1571,2371,1460,2391,1357,2417,1262,2448,1175,2483,1095,2524,1022,2569,957,2617,899,2670,848,2726,803,2786,765,2849,733,2915,708,2983,688,3054,674,3127,666,3202,664,327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3.1841pt;margin-top:15.12pt;width:170.079pt;height:93.543pt;mso-position-horizontal-relative:page;mso-position-vertical-relative:page;z-index:-238" coordorigin="664,302" coordsize="3402,1871">
            <v:shape style="position:absolute;left:664;top:302;width:3402;height:1871" coordorigin="664,302" coordsize="3402,1871" path="m664,1238l666,1315,674,1390,688,1463,708,1533,733,1602,765,1668,803,1731,848,1790,899,1847,957,1899,1022,1948,1095,1993,1175,2033,1262,2069,1357,2100,1460,2126,1571,2146,1691,2161,1819,2170,1955,2173,2098,2172,2243,2168,2389,2160,2535,2149,2681,2134,2825,2116,2966,2092,3104,2064,3236,2031,3362,1992,3482,1947,3593,1897,3695,1840,3787,1777,3868,1706,3936,1628,3991,1543,4032,1450,4057,1348,4065,1238,4057,1128,4032,1026,3991,933,3936,847,3868,770,3787,699,3695,636,3593,579,3482,528,3362,484,3236,445,3104,412,2966,384,2825,360,2681,341,2535,326,2389,315,2243,308,2098,304,1955,302,1819,306,1691,315,1571,330,1460,350,1357,376,1262,407,1175,443,1095,483,1022,528,957,576,899,629,848,685,803,745,765,808,733,874,708,942,688,1013,674,1086,666,1161,664,1238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