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99.822pt;margin-top:555.987pt;width:55.5169pt;height:21.8pt;mso-position-horizontal-relative:page;mso-position-vertical-relative:page;z-index:-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3.826pt;margin-top:555.987pt;width:55.5169pt;height:21.8pt;mso-position-horizontal-relative:page;mso-position-vertical-relative:page;z-index:-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8.829pt;margin-top:555.987pt;width:55.5169pt;height:21.8pt;mso-position-horizontal-relative:page;mso-position-vertical-relative:page;z-index:-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70.745pt;margin-top:555.987pt;width:55.5169pt;height:21.8pt;mso-position-horizontal-relative:page;mso-position-vertical-relative:page;z-index:-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3.651pt;margin-top:555.987pt;width:55.5169pt;height:21.8pt;mso-position-horizontal-relative:page;mso-position-vertical-relative:page;z-index:-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7.997pt;margin-top:555.987pt;width:55.5169pt;height:21.8pt;mso-position-horizontal-relative:page;mso-position-vertical-relative:page;z-index:-7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.9939pt;margin-top:555.987pt;width:55.5169pt;height:21.8pt;mso-position-horizontal-relative:page;mso-position-vertical-relative:page;z-index:-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99.831pt;margin-top:265.017pt;width:55.5169pt;height:21.8pt;mso-position-horizontal-relative:page;mso-position-vertical-relative:page;z-index:-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3.835pt;margin-top:265.017pt;width:55.5169pt;height:21.8pt;mso-position-horizontal-relative:page;mso-position-vertical-relative:page;z-index:-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8.838pt;margin-top:265.017pt;width:55.5169pt;height:21.8pt;mso-position-horizontal-relative:page;mso-position-vertical-relative:page;z-index:-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70.754pt;margin-top:265.017pt;width:55.5169pt;height:21.8pt;mso-position-horizontal-relative:page;mso-position-vertical-relative:page;z-index:-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3.66pt;margin-top:265.017pt;width:55.5169pt;height:21.8pt;mso-position-horizontal-relative:page;mso-position-vertical-relative:page;z-index:-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8.006pt;margin-top:265.017pt;width:55.5169pt;height:21.8pt;mso-position-horizontal-relative:page;mso-position-vertical-relative:page;z-index:-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.0029pt;margin-top:265.017pt;width:55.5169pt;height:21.8pt;mso-position-horizontal-relative:page;mso-position-vertical-relative:page;z-index:-8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before="9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8"/>
                      <w:szCs w:val="1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4.0154pt;margin-top:133.229pt;width:68.032pt;height:283.464pt;mso-position-horizontal-relative:page;mso-position-vertical-relative:page;z-index:-85" coordorigin="680,2665" coordsize="1361,5669">
            <v:shape style="position:absolute;left:680;top:2665;width:1361;height:5669" coordorigin="680,2665" coordsize="1361,5669" path="m2041,5499l2040,5459,2036,5419,2031,5380,2023,5342,2013,5304,2001,5268,1987,5232,1971,5198,1953,5164,1933,5132,1912,5101,1889,5071,1864,5042,1838,5015,1811,4989,1782,4965,1752,4943,1720,4922,1688,4903,1654,4885,1654,2665,1068,2665,1068,4885,1034,4903,970,4943,910,4989,857,5042,809,5101,768,5164,735,5232,709,5304,691,5380,681,5459,680,5499,681,5540,691,5618,709,5694,735,5766,768,5834,809,5898,857,5956,910,6009,970,6056,1034,6096,1068,6113,1068,8334,1654,8334,1654,6113,1688,6096,1720,6077,1752,6056,1782,6033,1811,6009,1838,5984,1864,5956,1889,5928,1912,5898,1933,5867,1953,5834,1971,5801,1987,5766,2001,5731,2013,5694,2023,5657,2031,5618,2036,5579,2040,5540,2041,549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10.552pt;margin-top:133.229pt;width:68.031pt;height:283.464pt;mso-position-horizontal-relative:page;mso-position-vertical-relative:page;z-index:-86" coordorigin="2211,2665" coordsize="1361,5669">
            <v:shape style="position:absolute;left:2211;top:2665;width:1361;height:5669" coordorigin="2211,2665" coordsize="1361,5669" path="m3572,5499l3570,5459,3567,5419,3561,5380,3553,5342,3543,5304,3531,5268,3517,5232,3501,5198,3484,5164,3464,5132,3443,5101,3420,5071,3395,5042,3369,5015,3342,4989,3313,4965,3282,4943,3251,4922,3218,4903,3184,4885,3184,2665,2598,2665,2598,4885,2564,4903,2500,4943,2441,4989,2388,5042,2340,5101,2299,5164,2265,5232,2239,5304,2221,5380,2212,5459,2211,5499,2212,5540,2221,5618,2239,5694,2265,5766,2299,5834,2340,5898,2388,5956,2441,6009,2500,6056,2564,6096,2598,6113,2598,8334,3184,8334,3184,6113,3218,6096,3251,6077,3282,6056,3313,6033,3342,6009,3369,5984,3395,5956,3420,5928,3443,5898,3464,5867,3484,5834,3501,5801,3517,5766,3531,5731,3543,5694,3553,5657,3561,5618,3567,5579,3570,5540,3572,549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87.086pt;margin-top:133.229pt;width:68.032pt;height:283.464pt;mso-position-horizontal-relative:page;mso-position-vertical-relative:page;z-index:-87" coordorigin="3742,2665" coordsize="1361,5669">
            <v:shape style="position:absolute;left:3742;top:2665;width:1361;height:5669" coordorigin="3742,2665" coordsize="1361,5669" path="m5102,5499l5101,5459,5098,5419,5092,5380,5084,5342,5074,5304,5062,5268,5048,5232,5032,5198,5014,5164,4995,5132,4973,5101,4950,5071,4926,5042,4900,5015,4872,4989,4843,4965,4813,4943,4782,4922,4749,4903,4715,4885,4715,2665,4129,2665,4129,4885,4095,4903,4031,4943,3972,4989,3918,5042,3871,5101,3830,5164,3796,5232,3770,5304,3752,5380,3743,5459,3742,5499,3743,5540,3752,5618,3770,5694,3796,5766,3830,5834,3871,5898,3918,5956,3972,6009,4031,6056,4095,6096,4129,6113,4129,8334,4715,8334,4715,6113,4749,6096,4782,6077,4813,6056,4843,6033,4872,6009,4900,5984,4926,5956,4950,5928,4973,5898,4995,5867,5014,5834,5032,5801,5048,5766,5062,5731,5074,5694,5084,5657,5092,5618,5098,5579,5101,5540,5102,549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63.622pt;margin-top:133.229pt;width:68.031pt;height:283.464pt;mso-position-horizontal-relative:page;mso-position-vertical-relative:page;z-index:-88" coordorigin="5272,2665" coordsize="1361,5669">
            <v:shape style="position:absolute;left:5272;top:2665;width:1361;height:5669" coordorigin="5272,2665" coordsize="1361,5669" path="m6633,5499l6632,5459,6628,5419,6623,5380,6615,5342,6605,5304,6593,5268,6579,5232,6563,5198,6545,5164,6525,5132,6504,5101,6481,5071,6457,5042,6430,5015,6403,4989,6374,4965,6344,4943,6312,4922,6280,4903,6246,4885,6246,2665,5660,2665,5660,4885,5626,4903,5562,4943,5503,4989,5449,5042,5401,5101,5361,5164,5327,5232,5301,5304,5283,5380,5274,5459,5272,5499,5274,5540,5283,5618,5301,5694,5327,5766,5361,5834,5401,5898,5449,5956,5503,6009,5562,6056,5626,6096,5660,6113,5660,8334,6246,8334,6246,6113,6280,6096,6312,6077,6344,6056,6374,6033,6403,6009,6430,5984,6457,5956,6481,5928,6504,5898,6525,5867,6545,5834,6563,5801,6579,5766,6593,5731,6605,5694,6615,5657,6623,5618,6628,5579,6632,5540,6633,549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40.157pt;margin-top:133.229pt;width:68.031pt;height:283.464pt;mso-position-horizontal-relative:page;mso-position-vertical-relative:page;z-index:-89" coordorigin="6803,2665" coordsize="1361,5669">
            <v:shape style="position:absolute;left:6803;top:2665;width:1361;height:5669" coordorigin="6803,2665" coordsize="1361,5669" path="m8164,5499l8163,5459,8159,5419,8153,5380,8145,5342,8135,5304,8123,5268,8109,5232,8093,5198,8076,5164,8056,5132,8035,5101,8012,5071,7987,5042,7961,5015,7934,4989,7905,4965,7875,4943,7843,4922,7810,4903,7777,4885,7777,2665,7190,2665,7190,4885,7157,4903,7092,4943,7033,4989,6980,5042,6932,5101,6891,5164,6858,5232,6831,5304,6814,5380,6804,5459,6803,5499,6804,5540,6814,5618,6831,5694,6858,5766,6891,5834,6932,5898,6980,5956,7033,6009,7092,6056,7157,6096,7190,6113,7190,8334,7777,8334,7777,6113,7810,6096,7843,6077,7875,6056,7905,6033,7934,6009,7961,5984,7987,5956,8012,5928,8035,5898,8056,5867,8076,5834,8093,5801,8109,5766,8123,5731,8135,5694,8145,5657,8153,5618,8159,5579,8163,5540,8164,549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16.693pt;margin-top:133.229pt;width:68.032pt;height:283.464pt;mso-position-horizontal-relative:page;mso-position-vertical-relative:page;z-index:-90" coordorigin="8334,2665" coordsize="1361,5669">
            <v:shape style="position:absolute;left:8334;top:2665;width:1361;height:5669" coordorigin="8334,2665" coordsize="1361,5669" path="m9694,5499l9693,5459,9690,5419,9684,5380,9676,5342,9666,5304,9654,5268,9640,5232,9624,5198,9606,5164,9587,5132,9565,5101,9543,5071,9518,5042,9492,5015,9464,4989,9435,4965,9405,4943,9374,4922,9341,4903,9307,4885,9307,2665,8721,2665,8721,4885,8687,4903,8623,4943,8564,4989,8510,5042,8463,5101,8422,5164,8388,5232,8362,5304,8344,5380,8335,5459,8334,5499,8335,5540,8344,5618,8362,5694,8388,5766,8422,5834,8463,5898,8510,5956,8564,6009,8623,6056,8687,6096,8721,6113,8721,8334,9307,8334,9307,6113,9341,6096,9374,6077,9405,6056,9435,6033,9464,6009,9492,5984,9518,5956,9543,5928,9565,5898,9587,5867,9606,5834,9624,5801,9640,5766,9654,5731,9666,5694,9676,5657,9684,5618,9690,5579,9693,5540,9694,549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93.229pt;margin-top:133.229pt;width:68.031pt;height:283.464pt;mso-position-horizontal-relative:page;mso-position-vertical-relative:page;z-index:-91" coordorigin="9865,2665" coordsize="1361,5669">
            <v:shape style="position:absolute;left:9865;top:2665;width:1361;height:5669" coordorigin="9865,2665" coordsize="1361,5669" path="m11225,5499l11224,5459,11221,5419,11215,5380,11207,5342,11197,5304,11185,5268,11171,5232,11155,5198,11137,5164,11117,5132,11096,5101,11073,5071,11049,5042,11023,5015,10995,4989,10966,4965,10936,4943,10904,4922,10872,4903,10838,4885,10838,2665,10252,2665,10252,4885,10218,4903,10154,4943,10095,4989,10041,5042,9994,5101,9953,5164,9919,5232,9893,5304,9875,5380,9866,5459,9865,5499,9866,5540,9875,5618,9893,5694,9919,5766,9953,5834,9994,5898,10041,5956,10095,6009,10154,6056,10218,6096,10252,6113,10252,8334,10838,8334,10838,6113,10872,6096,10904,6077,10936,6056,10966,6033,10995,6009,11023,5984,11049,5956,11073,5928,11096,5898,11117,5867,11137,5834,11155,5801,11171,5766,11185,5731,11197,5694,11207,5657,11215,5618,11221,5579,11224,5540,11225,549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4.0154pt;margin-top:425.198pt;width:68.032pt;height:283.463pt;mso-position-horizontal-relative:page;mso-position-vertical-relative:page;z-index:-92" coordorigin="680,8504" coordsize="1361,5669">
            <v:shape style="position:absolute;left:680;top:8504;width:1361;height:5669" coordorigin="680,8504" coordsize="1361,5669" path="m2041,11339l2040,11298,2036,11259,2031,11220,2023,11181,2013,11144,2001,11107,1987,11072,1971,11037,1953,11003,1933,10971,1912,10940,1889,10910,1864,10881,1838,10854,1811,10829,1782,10804,1752,10782,1720,10761,1688,10742,1654,10725,1654,8504,1068,8504,1068,10725,1034,10742,970,10782,910,10829,857,10881,809,10940,768,11003,735,11072,709,11144,691,11220,681,11298,680,11339,681,11379,691,11458,709,11533,735,11606,768,11674,809,11737,857,11796,910,11849,970,11895,1034,11935,1068,11953,1068,14173,1654,14173,1654,11953,1688,11935,1720,11916,1752,11895,1782,11873,1811,11849,1838,11823,1864,11796,1889,11767,1912,11737,1933,11706,1953,11674,1971,11640,1987,11606,2001,11570,2013,11533,2023,11496,2031,11458,2036,11419,2040,11379,2041,1133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10.552pt;margin-top:425.198pt;width:68.031pt;height:283.463pt;mso-position-horizontal-relative:page;mso-position-vertical-relative:page;z-index:-93" coordorigin="2211,8504" coordsize="1361,5669">
            <v:shape style="position:absolute;left:2211;top:8504;width:1361;height:5669" coordorigin="2211,8504" coordsize="1361,5669" path="m3572,11339l3570,11298,3567,11259,3561,11220,3553,11181,3543,11144,3531,11107,3517,11072,3501,11037,3484,11003,3464,10971,3443,10940,3420,10910,3395,10881,3369,10854,3342,10829,3313,10804,3282,10782,3251,10761,3218,10742,3184,10725,3184,8504,2598,8504,2598,10725,2564,10742,2500,10782,2441,10829,2388,10881,2340,10940,2299,11003,2265,11072,2239,11144,2221,11220,2212,11298,2211,11339,2212,11379,2221,11458,2239,11533,2265,11606,2299,11674,2340,11737,2388,11796,2441,11849,2500,11895,2564,11935,2598,11953,2598,14173,3184,14173,3184,11953,3218,11935,3251,11916,3282,11895,3313,11873,3342,11849,3369,11823,3395,11796,3420,11767,3443,11737,3464,11706,3484,11674,3501,11640,3517,11606,3531,11570,3543,11533,3553,11496,3561,11458,3567,11419,3570,11379,3572,1133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87.086pt;margin-top:425.198pt;width:68.032pt;height:283.463pt;mso-position-horizontal-relative:page;mso-position-vertical-relative:page;z-index:-94" coordorigin="3742,8504" coordsize="1361,5669">
            <v:shape style="position:absolute;left:3742;top:8504;width:1361;height:5669" coordorigin="3742,8504" coordsize="1361,5669" path="m5102,11339l5101,11298,5098,11259,5092,11220,5084,11181,5074,11144,5062,11107,5048,11072,5032,11037,5014,11003,4995,10971,4973,10940,4950,10910,4926,10881,4900,10854,4872,10829,4843,10804,4813,10782,4782,10761,4749,10742,4715,10725,4715,8504,4129,8504,4129,10725,4095,10742,4031,10782,3972,10829,3918,10881,3871,10940,3830,11003,3796,11072,3770,11144,3752,11220,3743,11298,3742,11339,3743,11379,3752,11458,3770,11533,3796,11606,3830,11674,3871,11737,3918,11796,3972,11849,4031,11895,4095,11935,4129,11953,4129,14173,4715,14173,4715,11953,4749,11935,4782,11916,4813,11895,4843,11873,4872,11849,4900,11823,4926,11796,4950,11767,4973,11737,4995,11706,5014,11674,5032,11640,5048,11606,5062,11570,5074,11533,5084,11496,5092,11458,5098,11419,5101,11379,5102,1133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63.622pt;margin-top:425.198pt;width:68.031pt;height:283.463pt;mso-position-horizontal-relative:page;mso-position-vertical-relative:page;z-index:-95" coordorigin="5272,8504" coordsize="1361,5669">
            <v:shape style="position:absolute;left:5272;top:8504;width:1361;height:5669" coordorigin="5272,8504" coordsize="1361,5669" path="m6633,11339l6632,11298,6628,11259,6623,11220,6615,11181,6605,11144,6593,11107,6579,11072,6563,11037,6545,11003,6525,10971,6504,10940,6481,10910,6457,10881,6430,10854,6403,10829,6374,10804,6344,10782,6312,10761,6280,10742,6246,10725,6246,8504,5660,8504,5660,10725,5626,10742,5562,10782,5503,10829,5449,10881,5401,10940,5361,11003,5327,11072,5301,11144,5283,11220,5274,11298,5272,11339,5274,11379,5283,11458,5301,11533,5327,11606,5361,11674,5401,11737,5449,11796,5503,11849,5562,11895,5626,11935,5660,11953,5660,14173,6246,14173,6246,11953,6280,11935,6312,11916,6344,11895,6374,11873,6403,11849,6430,11823,6457,11796,6481,11767,6504,11737,6525,11706,6545,11674,6563,11640,6579,11606,6593,11570,6605,11533,6615,11496,6623,11458,6628,11419,6632,11379,6633,1133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40.157pt;margin-top:425.198pt;width:68.031pt;height:283.463pt;mso-position-horizontal-relative:page;mso-position-vertical-relative:page;z-index:-96" coordorigin="6803,8504" coordsize="1361,5669">
            <v:shape style="position:absolute;left:6803;top:8504;width:1361;height:5669" coordorigin="6803,8504" coordsize="1361,5669" path="m8164,11339l8163,11298,8159,11259,8153,11220,8145,11181,8135,11144,8123,11107,8109,11072,8093,11037,8076,11003,8056,10971,8035,10940,8012,10910,7987,10881,7961,10854,7934,10829,7905,10804,7875,10782,7843,10761,7810,10742,7777,10725,7777,8504,7190,8504,7190,10725,7157,10742,7092,10782,7033,10829,6980,10881,6932,10940,6891,11003,6858,11072,6831,11144,6814,11220,6804,11298,6803,11339,6804,11379,6814,11458,6831,11533,6858,11606,6891,11674,6932,11737,6980,11796,7033,11849,7092,11895,7157,11935,7190,11953,7190,14173,7777,14173,7777,11953,7810,11935,7843,11916,7875,11895,7905,11873,7934,11849,7961,11823,7987,11796,8012,11767,8035,11737,8056,11706,8076,11674,8093,11640,8109,11606,8123,11570,8135,11533,8145,11496,8153,11458,8159,11419,8163,11379,8164,1133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16.693pt;margin-top:425.198pt;width:68.032pt;height:283.463pt;mso-position-horizontal-relative:page;mso-position-vertical-relative:page;z-index:-97" coordorigin="8334,8504" coordsize="1361,5669">
            <v:shape style="position:absolute;left:8334;top:8504;width:1361;height:5669" coordorigin="8334,8504" coordsize="1361,5669" path="m9694,11339l9693,11298,9690,11259,9684,11220,9676,11181,9666,11144,9654,11107,9640,11072,9624,11037,9606,11003,9587,10971,9565,10940,9543,10910,9518,10881,9492,10854,9464,10829,9435,10804,9405,10782,9374,10761,9341,10742,9307,10725,9307,8504,8721,8504,8721,10725,8687,10742,8623,10782,8564,10829,8510,10881,8463,10940,8422,11003,8388,11072,8362,11144,8344,11220,8335,11298,8334,11339,8335,11379,8344,11458,8362,11533,8388,11606,8422,11674,8463,11737,8510,11796,8564,11849,8623,11895,8687,11935,8721,11953,8721,14173,9307,14173,9307,11953,9341,11935,9374,11916,9405,11895,9435,11873,9464,11849,9492,11823,9518,11796,9543,11767,9565,11737,9587,11706,9606,11674,9624,11640,9640,11606,9654,11570,9666,11533,9676,11496,9684,11458,9690,11419,9693,11379,9694,1133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93.229pt;margin-top:425.198pt;width:68.031pt;height:283.463pt;mso-position-horizontal-relative:page;mso-position-vertical-relative:page;z-index:-98" coordorigin="9865,8504" coordsize="1361,5669">
            <v:shape style="position:absolute;left:9865;top:8504;width:1361;height:5669" coordorigin="9865,8504" coordsize="1361,5669" path="m11225,11339l11224,11298,11221,11259,11215,11220,11207,11181,11197,11144,11185,11107,11171,11072,11155,11037,11137,11003,11117,10971,11096,10940,11073,10910,11049,10881,11023,10854,10995,10829,10966,10804,10936,10782,10904,10761,10872,10742,10838,10725,10838,8504,10252,8504,10252,10725,10218,10742,10154,10782,10095,10829,10041,10881,9994,10940,9953,11003,9919,11072,9893,11144,9875,11220,9866,11298,9865,11339,9866,11379,9875,11458,9893,11533,9919,11606,9953,11674,9994,11737,10041,11796,10095,11849,10154,11895,10218,11935,10252,11953,10252,14173,10838,14173,10838,11953,10872,11935,10904,11916,10936,11895,10966,11873,10995,11849,11023,11823,11049,11796,11073,11767,11096,11737,11117,11706,11137,11674,11155,11640,11171,11606,11185,11570,11197,11533,11207,11496,11215,11458,11221,11419,11224,11379,11225,11339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