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25.637pt;margin-top:725.408pt;width:156.604pt;height:59.2pt;mso-position-horizontal-relative:page;mso-position-vertical-relative:page;z-index:-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725.408pt;width:156.604pt;height:59.2pt;mso-position-horizontal-relative:page;mso-position-vertical-relative:page;z-index:-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637pt;margin-top:591.326pt;width:156.604pt;height:59.2pt;mso-position-horizontal-relative:page;mso-position-vertical-relative:page;z-index:-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591.326pt;width:156.604pt;height:59.2pt;mso-position-horizontal-relative:page;mso-position-vertical-relative:page;z-index:-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637pt;margin-top:457.244pt;width:156.604pt;height:59.2pt;mso-position-horizontal-relative:page;mso-position-vertical-relative:page;z-index:-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457.244pt;width:156.604pt;height:59.2pt;mso-position-horizontal-relative:page;mso-position-vertical-relative:page;z-index:-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637pt;margin-top:323.162pt;width:156.604pt;height:59.2pt;mso-position-horizontal-relative:page;mso-position-vertical-relative:page;z-index:-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323.162pt;width:156.604pt;height:59.2pt;mso-position-horizontal-relative:page;mso-position-vertical-relative:page;z-index:-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637pt;margin-top:189.08pt;width:156.604pt;height:59.2pt;mso-position-horizontal-relative:page;mso-position-vertical-relative:page;z-index:-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189.08pt;width:156.604pt;height:59.2pt;mso-position-horizontal-relative:page;mso-position-vertical-relative:page;z-index:-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637pt;margin-top:54.9977pt;width:156.604pt;height:59.2pt;mso-position-horizontal-relative:page;mso-position-vertical-relative:page;z-index:-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35pt;margin-top:54.9977pt;width:156.604pt;height:59.2pt;mso-position-horizontal-relative:page;mso-position-vertical-relative:page;z-index:-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40"/>
                    <w:ind w:left="73" w:right="-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8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before="26"/>
                    <w:ind w:left="20" w:right="-7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2"/>
                      <w:szCs w:val="5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92.126pt;margin-top:20.5517pt;width:198.425pt;height:124.724pt;mso-position-horizontal-relative:page;mso-position-vertical-relative:page;z-index:-75" coordorigin="1843,411" coordsize="3969,2494">
            <v:shape style="position:absolute;left:1843;top:411;width:3969;height:2494" coordorigin="1843,411" coordsize="3969,2494" path="m5630,2906l2024,2906,2001,2904,1938,2884,1887,2843,1854,2787,1843,2724,1843,592,1855,526,1890,471,1941,431,2005,412,2024,411,5630,411,5696,424,5751,458,5791,510,5810,573,5811,592,5811,2724,5798,2790,5764,2846,5712,2885,5649,2905,5630,290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20.5517pt;width:198.424pt;height:124.724pt;mso-position-horizontal-relative:page;mso-position-vertical-relative:page;z-index:-76" coordorigin="6095,411" coordsize="3968,2494">
            <v:shape style="position:absolute;left:6095;top:411;width:3968;height:2494" coordorigin="6095,411" coordsize="3968,2494" path="m9882,2906l6276,2906,6253,2904,6190,2884,6139,2843,6106,2787,6095,2724,6095,592,6107,526,6142,471,6193,431,6257,412,6276,411,9882,411,9948,424,10003,458,10043,510,10062,573,10063,592,10063,2724,10050,2790,10016,2846,9964,2885,9901,2905,9882,290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2.126pt;margin-top:155.764pt;width:198.425pt;height:124.725pt;mso-position-horizontal-relative:page;mso-position-vertical-relative:page;z-index:-77" coordorigin="1843,3115" coordsize="3969,2495">
            <v:shape style="position:absolute;left:1843;top:3115;width:3969;height:2495" coordorigin="1843,3115" coordsize="3969,2495" path="m5630,5610l2024,5610,2001,5608,1938,5588,1887,5547,1854,5491,1843,5428,1843,3297,1855,3230,1890,3175,1941,3135,2005,3116,2024,3115,5630,3115,5696,3128,5751,3162,5791,3214,5810,3278,5811,3297,5811,5428,5798,5495,5764,5550,5712,5590,5649,5609,5630,561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155.764pt;width:198.424pt;height:124.725pt;mso-position-horizontal-relative:page;mso-position-vertical-relative:page;z-index:-78" coordorigin="6095,3115" coordsize="3968,2495">
            <v:shape style="position:absolute;left:6095;top:3115;width:3968;height:2495" coordorigin="6095,3115" coordsize="3968,2495" path="m9882,5610l6276,5610,6253,5608,6190,5588,6139,5547,6106,5491,6095,5428,6095,3297,6107,3230,6142,3175,6193,3135,6257,3116,6276,3115,9882,3115,9948,3128,10003,3162,10043,3214,10062,3278,10063,3297,10063,5428,10050,5495,10016,5550,9964,5590,9901,5609,9882,561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2.126pt;margin-top:290.976pt;width:198.425pt;height:124.725pt;mso-position-horizontal-relative:page;mso-position-vertical-relative:page;z-index:-79" coordorigin="1843,5820" coordsize="3969,2495">
            <v:shape style="position:absolute;left:1843;top:5820;width:3969;height:2495" coordorigin="1843,5820" coordsize="3969,2495" path="m5630,8314l2024,8314,2001,8313,1938,8292,1887,8251,1854,8195,1843,8133,1843,6001,1855,5935,1890,5879,1941,5840,2005,5821,2024,5820,5630,5820,5696,5832,5751,5867,5791,5918,5810,5982,5811,6001,5811,8133,5798,8199,5764,8254,5712,8294,5649,8313,5630,831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290.976pt;width:198.424pt;height:124.725pt;mso-position-horizontal-relative:page;mso-position-vertical-relative:page;z-index:-80" coordorigin="6095,5820" coordsize="3968,2495">
            <v:shape style="position:absolute;left:6095;top:5820;width:3968;height:2495" coordorigin="6095,5820" coordsize="3968,2495" path="m9882,8314l6276,8314,6253,8313,6190,8292,6139,8251,6106,8195,6095,8133,6095,6001,6107,5935,6142,5879,6193,5840,6257,5821,6276,5820,9882,5820,9948,5832,10003,5867,10043,5918,10062,5982,10063,6001,10063,8133,10050,8199,10016,8254,9964,8294,9901,8313,9882,831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2.126pt;margin-top:426.188pt;width:198.425pt;height:124.725pt;mso-position-horizontal-relative:page;mso-position-vertical-relative:page;z-index:-81" coordorigin="1843,8524" coordsize="3969,2495">
            <v:shape style="position:absolute;left:1843;top:8524;width:3969;height:2495" coordorigin="1843,8524" coordsize="3969,2495" path="m5630,11018l2024,11018,2001,11017,1938,10996,1887,10956,1854,10900,1843,10837,1843,8705,1855,8639,1890,8584,1941,8544,2005,8525,2024,8524,5630,8524,5696,8536,5751,8571,5791,8622,5810,8686,5811,8705,5811,10837,5798,10903,5764,10958,5712,10998,5649,11017,5630,1101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426.188pt;width:198.424pt;height:124.725pt;mso-position-horizontal-relative:page;mso-position-vertical-relative:page;z-index:-82" coordorigin="6095,8524" coordsize="3968,2495">
            <v:shape style="position:absolute;left:6095;top:8524;width:3968;height:2495" coordorigin="6095,8524" coordsize="3968,2495" path="m9882,11018l6276,11018,6253,11017,6190,10996,6139,10956,6106,10900,6095,10837,6095,8705,6107,8639,6142,8584,6193,8544,6257,8525,6276,8524,9882,8524,9948,8536,10003,8571,10043,8622,10062,8686,10063,8705,10063,10837,10050,10903,10016,10958,9964,10998,9901,11017,9882,1101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2.126pt;margin-top:561.401pt;width:198.425pt;height:124.724pt;mso-position-horizontal-relative:page;mso-position-vertical-relative:page;z-index:-83" coordorigin="1843,11228" coordsize="3969,2494">
            <v:shape style="position:absolute;left:1843;top:11228;width:3969;height:2494" coordorigin="1843,11228" coordsize="3969,2494" path="m5630,13723l2024,13723,2001,13721,1938,13701,1887,13660,1854,13604,1843,13541,1843,11409,1855,11343,1890,11288,1941,11248,2005,11229,2024,11228,5630,11228,5696,11241,5751,11275,5791,11327,5810,11390,5811,11409,5811,13541,5798,13607,5764,13663,5712,13702,5649,13722,5630,1372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561.401pt;width:198.424pt;height:124.724pt;mso-position-horizontal-relative:page;mso-position-vertical-relative:page;z-index:-84" coordorigin="6095,11228" coordsize="3968,2494">
            <v:shape style="position:absolute;left:6095;top:11228;width:3968;height:2494" coordorigin="6095,11228" coordsize="3968,2494" path="m9882,13723l6276,13723,6253,13721,6190,13701,6139,13660,6106,13604,6095,13541,6095,11409,6107,11343,6142,11288,6193,11248,6257,11229,6276,11228,9882,11228,9948,11241,10003,11275,10043,11327,10062,11390,10063,11409,10063,13541,10050,13607,10016,13663,9964,13702,9901,13722,9882,1372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2.126pt;margin-top:696.613pt;width:198.425pt;height:124.725pt;mso-position-horizontal-relative:page;mso-position-vertical-relative:page;z-index:-85" coordorigin="1843,13932" coordsize="3969,2495">
            <v:shape style="position:absolute;left:1843;top:13932;width:3969;height:2495" coordorigin="1843,13932" coordsize="3969,2495" path="m5630,16427l2024,16427,2001,16425,1938,16405,1887,16364,1854,16308,1843,16245,1843,14114,1855,14047,1890,13992,1941,13952,2005,13933,2024,13932,5630,13932,5696,13945,5751,13979,5791,14031,5810,14095,5811,14114,5811,16245,5798,16312,5764,16367,5712,16407,5649,16426,5630,1642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4.725pt;margin-top:696.613pt;width:198.424pt;height:124.725pt;mso-position-horizontal-relative:page;mso-position-vertical-relative:page;z-index:-86" coordorigin="6095,13932" coordsize="3968,2495">
            <v:shape style="position:absolute;left:6095;top:13932;width:3968;height:2495" coordorigin="6095,13932" coordsize="3968,2495" path="m9882,16427l6276,16427,6253,16425,6190,16405,6139,16364,6106,16308,6095,16245,6095,14114,6107,14047,6142,13992,6193,13952,6257,13933,6276,13932,9882,13932,9948,13945,10003,13979,10043,14031,10062,14095,10063,14114,10063,16245,10050,16312,10016,16367,9964,16407,9901,16426,9882,1642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