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42.481pt;margin-top:742.014pt;width:145.598pt;height:42.8pt;mso-position-horizontal-relative:page;mso-position-vertical-relative:page;z-index:-11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742.014pt;width:145.598pt;height:42.8pt;mso-position-horizontal-relative:page;mso-position-vertical-relative:page;z-index:-11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679.65pt;width:145.598pt;height:42.8pt;mso-position-horizontal-relative:page;mso-position-vertical-relative:page;z-index:-11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679.65pt;width:145.598pt;height:42.8pt;mso-position-horizontal-relative:page;mso-position-vertical-relative:page;z-index:-11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617.286pt;width:145.598pt;height:42.8pt;mso-position-horizontal-relative:page;mso-position-vertical-relative:page;z-index:-11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617.286pt;width:145.598pt;height:42.8pt;mso-position-horizontal-relative:page;mso-position-vertical-relative:page;z-index:-11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554.922pt;width:145.598pt;height:42.8pt;mso-position-horizontal-relative:page;mso-position-vertical-relative:page;z-index:-11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554.922pt;width:145.598pt;height:42.8pt;mso-position-horizontal-relative:page;mso-position-vertical-relative:page;z-index:-11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492.558pt;width:145.598pt;height:42.8pt;mso-position-horizontal-relative:page;mso-position-vertical-relative:page;z-index:-11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492.558pt;width:145.598pt;height:42.8pt;mso-position-horizontal-relative:page;mso-position-vertical-relative:page;z-index:-12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430.194pt;width:145.598pt;height:42.8pt;mso-position-horizontal-relative:page;mso-position-vertical-relative:page;z-index:-12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430.194pt;width:145.598pt;height:42.8pt;mso-position-horizontal-relative:page;mso-position-vertical-relative:page;z-index:-12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367.83pt;width:145.598pt;height:42.8pt;mso-position-horizontal-relative:page;mso-position-vertical-relative:page;z-index:-12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367.83pt;width:145.598pt;height:42.8pt;mso-position-horizontal-relative:page;mso-position-vertical-relative:page;z-index:-12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305.466pt;width:145.598pt;height:42.8pt;mso-position-horizontal-relative:page;mso-position-vertical-relative:page;z-index:-125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305.466pt;width:145.598pt;height:42.8pt;mso-position-horizontal-relative:page;mso-position-vertical-relative:page;z-index:-126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243.102pt;width:145.598pt;height:42.8pt;mso-position-horizontal-relative:page;mso-position-vertical-relative:page;z-index:-127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243.102pt;width:145.598pt;height:42.8pt;mso-position-horizontal-relative:page;mso-position-vertical-relative:page;z-index:-128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180.738pt;width:145.598pt;height:42.8pt;mso-position-horizontal-relative:page;mso-position-vertical-relative:page;z-index:-129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180.738pt;width:145.598pt;height:42.8pt;mso-position-horizontal-relative:page;mso-position-vertical-relative:page;z-index:-130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118.374pt;width:145.598pt;height:42.8pt;mso-position-horizontal-relative:page;mso-position-vertical-relative:page;z-index:-131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118.374pt;width:145.598pt;height:42.8pt;mso-position-horizontal-relative:page;mso-position-vertical-relative:page;z-index:-132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42.481pt;margin-top:56.0099pt;width:145.598pt;height:42.8pt;mso-position-horizontal-relative:page;mso-position-vertical-relative:page;z-index:-133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07.208pt;margin-top:56.0099pt;width:145.598pt;height:42.8pt;mso-position-horizontal-relative:page;mso-position-vertical-relative:page;z-index:-134" filled="f" stroked="f">
            <v:textbox inset="0,0,0,0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before="12" w:lineRule="auto" w:line="250"/>
                    <w:ind w:left="20" w:right="-21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SOME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4"/>
                      <w:szCs w:val="24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66.6138pt;margin-top:51.0241pt;width:226.772pt;height:53.858pt;mso-position-horizontal-relative:page;mso-position-vertical-relative:page;z-index:-135" coordorigin="1332,1020" coordsize="4535,1077">
            <v:shape style="position:absolute;left:1332;top:1020;width:4535;height:1077" coordorigin="1332,1020" coordsize="4535,1077" path="m5698,2098l1502,2098,1479,2096,1417,2074,1368,2032,1339,1973,1332,1928,1332,1191,1346,1125,1382,1071,1436,1034,1502,1020,1502,1020,5698,1020,5764,1034,5818,1070,5854,1124,5868,1190,5868,1191,5868,1928,5854,1993,5818,2047,5764,2084,5698,2098,5698,209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51.0241pt;width:226.772pt;height:53.858pt;mso-position-horizontal-relative:page;mso-position-vertical-relative:page;z-index:-136" coordorigin="6038,1020" coordsize="4535,1077">
            <v:shape style="position:absolute;left:6038;top:1020;width:4535;height:1077" coordorigin="6038,1020" coordsize="4535,1077" path="m10403,2098l6208,2098,6185,2096,6122,2074,6074,2032,6044,1973,6038,1928,6038,1191,6051,1125,6088,1071,6141,1034,6207,1020,6208,1020,10403,1020,10469,1034,10523,1070,10560,1124,10573,1190,10573,1191,10573,1928,10560,1993,10523,2047,10470,2084,10404,2098,10403,209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113.386pt;width:226.772pt;height:53.858pt;mso-position-horizontal-relative:page;mso-position-vertical-relative:page;z-index:-137" coordorigin="1332,2268" coordsize="4535,1077">
            <v:shape style="position:absolute;left:1332;top:2268;width:4535;height:1077" coordorigin="1332,2268" coordsize="4535,1077" path="m5698,3345l1502,3345,1479,3343,1417,3322,1368,3279,1339,3220,1332,3175,1332,2438,1346,2372,1382,2318,1436,2281,1502,2268,1502,2268,5698,2268,5764,2281,5818,2317,5854,2371,5868,2437,5868,2438,5868,3175,5854,3241,5818,3295,5764,3331,5698,3345,5698,334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113.386pt;width:226.772pt;height:53.858pt;mso-position-horizontal-relative:page;mso-position-vertical-relative:page;z-index:-138" coordorigin="6038,2268" coordsize="4535,1077">
            <v:shape style="position:absolute;left:6038;top:2268;width:4535;height:1077" coordorigin="6038,2268" coordsize="4535,1077" path="m10403,3345l6208,3345,6185,3343,6122,3322,6074,3279,6044,3220,6038,3175,6038,2438,6051,2372,6088,2318,6141,2281,6207,2268,6208,2268,10403,2268,10469,2281,10523,2317,10560,2371,10573,2437,10573,2438,10573,3175,10560,3241,10523,3295,10470,3331,10404,3345,10403,3345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175.749pt;width:226.772pt;height:53.858pt;mso-position-horizontal-relative:page;mso-position-vertical-relative:page;z-index:-139" coordorigin="1332,3515" coordsize="4535,1077">
            <v:shape style="position:absolute;left:1332;top:3515;width:4535;height:1077" coordorigin="1332,3515" coordsize="4535,1077" path="m5698,4592l1502,4592,1479,4591,1417,4569,1368,4526,1339,4468,1332,4422,1332,3685,1346,3619,1382,3565,1436,3529,1502,3515,1502,3515,5698,3515,5764,3528,5818,3565,5854,3619,5868,3684,5868,3685,5868,4422,5854,4488,5818,4542,5764,4579,5698,4592,5698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175.749pt;width:226.772pt;height:53.858pt;mso-position-horizontal-relative:page;mso-position-vertical-relative:page;z-index:-140" coordorigin="6038,3515" coordsize="4535,1077">
            <v:shape style="position:absolute;left:6038;top:3515;width:4535;height:1077" coordorigin="6038,3515" coordsize="4535,1077" path="m10403,4592l6208,4592,6185,4591,6122,4569,6074,4526,6044,4468,6038,4422,6038,3685,6051,3619,6088,3565,6141,3529,6207,3515,6208,3515,10403,3515,10469,3528,10523,3565,10560,3619,10573,3684,10573,3685,10573,4422,10560,4488,10523,4542,10470,4579,10404,4592,10403,459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238.111pt;width:226.772pt;height:53.858pt;mso-position-horizontal-relative:page;mso-position-vertical-relative:page;z-index:-141" coordorigin="1332,4762" coordsize="4535,1077">
            <v:shape style="position:absolute;left:1332;top:4762;width:4535;height:1077" coordorigin="1332,4762" coordsize="4535,1077" path="m5698,5839l1502,5839,1479,5838,1417,5816,1368,5773,1339,5715,1332,5669,1332,4932,1346,4866,1382,4812,1436,4776,1502,4762,1502,4762,5698,4762,5764,4776,5818,4812,5854,4866,5868,4932,5868,4932,5868,5669,5854,5735,5818,5789,5764,5826,5698,5839,5698,58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238.111pt;width:226.772pt;height:53.858pt;mso-position-horizontal-relative:page;mso-position-vertical-relative:page;z-index:-142" coordorigin="6038,4762" coordsize="4535,1077">
            <v:shape style="position:absolute;left:6038;top:4762;width:4535;height:1077" coordorigin="6038,4762" coordsize="4535,1077" path="m10403,5839l6208,5839,6185,5838,6122,5816,6074,5773,6044,5715,6038,5669,6038,4932,6051,4866,6088,4812,6141,4776,6207,4762,6208,4762,10403,4762,10469,4776,10523,4812,10560,4866,10573,4932,10573,4932,10573,5669,10560,5735,10523,5789,10470,5826,10404,5839,10403,583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300.473pt;width:226.772pt;height:53.858pt;mso-position-horizontal-relative:page;mso-position-vertical-relative:page;z-index:-143" coordorigin="1332,6009" coordsize="4535,1077">
            <v:shape style="position:absolute;left:1332;top:6009;width:4535;height:1077" coordorigin="1332,6009" coordsize="4535,1077" path="m5698,7087l1502,7087,1479,7085,1417,7063,1368,7021,1339,6962,1332,6917,1332,6180,1346,6114,1382,6060,1436,6023,1502,6009,1502,6009,5698,6009,5764,6023,5818,6059,5854,6113,5868,6179,5868,6180,5868,6917,5854,6982,5818,7036,5764,7073,5698,7087,5698,708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300.473pt;width:226.772pt;height:53.858pt;mso-position-horizontal-relative:page;mso-position-vertical-relative:page;z-index:-144" coordorigin="6038,6009" coordsize="4535,1077">
            <v:shape style="position:absolute;left:6038;top:6009;width:4535;height:1077" coordorigin="6038,6009" coordsize="4535,1077" path="m10403,7087l6208,7087,6185,7085,6122,7063,6074,7021,6044,6962,6038,6917,6038,6180,6051,6114,6088,6060,6141,6023,6207,6009,6208,6009,10403,6009,10469,6023,10523,6059,10560,6113,10573,6179,10573,6180,10573,6917,10560,6982,10523,7036,10470,7073,10404,7087,10403,708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362.835pt;width:226.772pt;height:53.858pt;mso-position-horizontal-relative:page;mso-position-vertical-relative:page;z-index:-145" coordorigin="1332,7257" coordsize="4535,1077">
            <v:shape style="position:absolute;left:1332;top:7257;width:4535;height:1077" coordorigin="1332,7257" coordsize="4535,1077" path="m5698,8334l1502,8334,1479,8332,1417,8311,1368,8268,1339,8209,1332,8164,1332,7427,1346,7361,1382,7307,1436,7270,1502,7257,1502,7257,5698,7257,5764,7270,5818,7306,5854,7360,5868,7426,5868,7427,5868,8164,5854,8230,5818,8284,5764,8320,5698,8334,5698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362.835pt;width:226.772pt;height:53.858pt;mso-position-horizontal-relative:page;mso-position-vertical-relative:page;z-index:-146" coordorigin="6038,7257" coordsize="4535,1077">
            <v:shape style="position:absolute;left:6038;top:7257;width:4535;height:1077" coordorigin="6038,7257" coordsize="4535,1077" path="m10403,8334l6208,8334,6185,8332,6122,8311,6074,8268,6044,8209,6038,8164,6038,7427,6051,7361,6088,7307,6141,7270,6207,7257,6208,7257,10403,7257,10469,7270,10523,7306,10560,7360,10573,7426,10573,7427,10573,8164,10560,8230,10523,8284,10470,8320,10404,8334,10403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425.197pt;width:226.772pt;height:53.858pt;mso-position-horizontal-relative:page;mso-position-vertical-relative:page;z-index:-147" coordorigin="1332,8504" coordsize="4535,1077">
            <v:shape style="position:absolute;left:1332;top:8504;width:4535;height:1077" coordorigin="1332,8504" coordsize="4535,1077" path="m5698,9581l1502,9581,1479,9580,1417,9558,1368,9515,1339,9457,1332,9411,1332,8674,1346,8608,1382,8554,1436,8518,1502,8504,1502,8504,5698,8504,5764,8517,5818,8554,5854,8608,5868,8673,5868,8674,5868,9411,5854,9477,5818,9531,5764,9568,5698,9581,5698,958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425.197pt;width:226.772pt;height:53.858pt;mso-position-horizontal-relative:page;mso-position-vertical-relative:page;z-index:-148" coordorigin="6038,8504" coordsize="4535,1077">
            <v:shape style="position:absolute;left:6038;top:8504;width:4535;height:1077" coordorigin="6038,8504" coordsize="4535,1077" path="m10403,9581l6208,9581,6185,9580,6122,9558,6074,9515,6044,9457,6038,9411,6038,8674,6051,8608,6088,8554,6141,8518,6207,8504,6208,8504,10403,8504,10469,8517,10523,8554,10560,8608,10573,8673,10573,8674,10573,9411,10560,9477,10523,9531,10470,9568,10404,9581,10403,9581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487.56pt;width:226.772pt;height:53.858pt;mso-position-horizontal-relative:page;mso-position-vertical-relative:page;z-index:-149" coordorigin="1332,9751" coordsize="4535,1077">
            <v:shape style="position:absolute;left:1332;top:9751;width:4535;height:1077" coordorigin="1332,9751" coordsize="4535,1077" path="m5698,10828l1502,10828,1479,10827,1417,10805,1368,10762,1339,10704,1332,10658,1332,9921,1346,9855,1382,9801,1436,9765,1502,9751,1502,9751,5698,9751,5764,9765,5818,9801,5854,9855,5868,9921,5868,9921,5868,10658,5854,10724,5818,10778,5764,10815,5698,10828,5698,108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487.56pt;width:226.772pt;height:53.858pt;mso-position-horizontal-relative:page;mso-position-vertical-relative:page;z-index:-150" coordorigin="6038,9751" coordsize="4535,1077">
            <v:shape style="position:absolute;left:6038;top:9751;width:4535;height:1077" coordorigin="6038,9751" coordsize="4535,1077" path="m10403,10828l6208,10828,6185,10827,6122,10805,6074,10762,6044,10704,6038,10658,6038,9921,6051,9855,6088,9801,6141,9765,6207,9751,6208,9751,10403,9751,10469,9765,10523,9801,10560,9855,10573,9921,10573,9921,10573,10658,10560,10724,10523,10778,10470,10815,10404,10828,10403,108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549.922pt;width:226.772pt;height:53.858pt;mso-position-horizontal-relative:page;mso-position-vertical-relative:page;z-index:-151" coordorigin="1332,10998" coordsize="4535,1077">
            <v:shape style="position:absolute;left:1332;top:10998;width:4535;height:1077" coordorigin="1332,10998" coordsize="4535,1077" path="m5698,12076l1502,12076,1479,12074,1417,12052,1368,12010,1339,11951,1332,11906,1332,11169,1346,11103,1382,11049,1436,11012,1502,10998,1502,10998,5698,10998,5764,11012,5818,11048,5854,11102,5868,11168,5868,11169,5868,11906,5854,11971,5818,12025,5764,12062,5698,12076,5698,1207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549.922pt;width:226.772pt;height:53.858pt;mso-position-horizontal-relative:page;mso-position-vertical-relative:page;z-index:-152" coordorigin="6038,10998" coordsize="4535,1077">
            <v:shape style="position:absolute;left:6038;top:10998;width:4535;height:1077" coordorigin="6038,10998" coordsize="4535,1077" path="m10403,12076l6208,12076,6185,12074,6122,12052,6074,12010,6044,11951,6038,11906,6038,11169,6051,11103,6088,11049,6141,11012,6207,10998,6208,10998,10403,10998,10469,11012,10523,11048,10560,11102,10573,11168,10573,11169,10573,11906,10560,11971,10523,12025,10470,12062,10404,12076,10403,1207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612.284pt;width:226.772pt;height:53.858pt;mso-position-horizontal-relative:page;mso-position-vertical-relative:page;z-index:-153" coordorigin="1332,12246" coordsize="4535,1077">
            <v:shape style="position:absolute;left:1332;top:12246;width:4535;height:1077" coordorigin="1332,12246" coordsize="4535,1077" path="m5698,13323l1502,13323,1479,13321,1417,13300,1368,13257,1339,13198,1332,13153,1332,12416,1346,12350,1382,12296,1436,12259,1502,12246,1502,12246,5698,12246,5764,12259,5818,12295,5854,12349,5868,12415,5868,12416,5868,13153,5854,13219,5818,13273,5764,13309,5698,13323,5698,1332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612.284pt;width:226.772pt;height:53.858pt;mso-position-horizontal-relative:page;mso-position-vertical-relative:page;z-index:-154" coordorigin="6038,12246" coordsize="4535,1077">
            <v:shape style="position:absolute;left:6038;top:12246;width:4535;height:1077" coordorigin="6038,12246" coordsize="4535,1077" path="m10403,13323l6208,13323,6185,13321,6122,13300,6074,13257,6044,13198,6038,13153,6038,12416,6051,12350,6088,12296,6141,12259,6207,12246,6208,12246,10403,12246,10469,12259,10523,12295,10560,12349,10573,12415,10573,12416,10573,13153,10560,13219,10523,13273,10470,13309,10404,13323,10403,13323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674.646pt;width:226.772pt;height:53.858pt;mso-position-horizontal-relative:page;mso-position-vertical-relative:page;z-index:-155" coordorigin="1332,13493" coordsize="4535,1077">
            <v:shape style="position:absolute;left:1332;top:13493;width:4535;height:1077" coordorigin="1332,13493" coordsize="4535,1077" path="m5698,14570l1502,14570,1479,14569,1417,14547,1368,14504,1339,14446,1332,14400,1332,13663,1346,13597,1382,13543,1436,13507,1502,13493,1502,13493,5698,13493,5764,13506,5818,13543,5854,13597,5868,13662,5868,13663,5868,14400,5854,14466,5818,14520,5764,14556,5698,14570,5698,1457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674.646pt;width:226.772pt;height:53.858pt;mso-position-horizontal-relative:page;mso-position-vertical-relative:page;z-index:-156" coordorigin="6038,13493" coordsize="4535,1077">
            <v:shape style="position:absolute;left:6038;top:13493;width:4535;height:1077" coordorigin="6038,13493" coordsize="4535,1077" path="m10403,14570l6208,14570,6185,14569,6122,14547,6074,14504,6044,14446,6038,14400,6038,13663,6051,13597,6088,13543,6141,13507,6207,13493,6208,13493,10403,13493,10469,13506,10523,13543,10560,13597,10573,13662,10573,13663,10573,14400,10560,14466,10523,14520,10470,14556,10404,14570,10403,14570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66.6138pt;margin-top:737.008pt;width:226.772pt;height:53.858pt;mso-position-horizontal-relative:page;mso-position-vertical-relative:page;z-index:-157" coordorigin="1332,14740" coordsize="4535,1077">
            <v:shape style="position:absolute;left:1332;top:14740;width:4535;height:1077" coordorigin="1332,14740" coordsize="4535,1077" path="m5698,15817l1502,15817,1479,15816,1417,15794,1368,15751,1339,15693,1332,15647,1332,14910,1346,14844,1382,14790,1436,14754,1502,14740,1502,14740,5698,14740,5764,14754,5818,14790,5854,14844,5868,14910,5868,14910,5868,15647,5854,15713,5818,15767,5764,15804,5698,15817,5698,1581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01.889pt;margin-top:737.008pt;width:226.772pt;height:53.858pt;mso-position-horizontal-relative:page;mso-position-vertical-relative:page;z-index:-158" coordorigin="6038,14740" coordsize="4535,1077">
            <v:shape style="position:absolute;left:6038;top:14740;width:4535;height:1077" coordorigin="6038,14740" coordsize="4535,1077" path="m10403,15817l6208,15817,6185,15816,6122,15794,6074,15751,6044,15693,6038,15647,6038,14910,6051,14844,6088,14790,6141,14754,6207,14740,6208,14740,10403,14740,10469,14754,10523,14790,10560,14844,10573,14910,10573,14910,10573,15647,10560,15713,10523,15767,10470,15804,10404,15817,10403,1581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