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C96C" w14:textId="77777777" w:rsidR="001A6A1D" w:rsidRDefault="00000000">
      <w:r>
        <w:pict w14:anchorId="524019E9"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52.9pt;margin-top:552.75pt;width:14pt;height:116.4pt;z-index:-251640832;mso-position-horizontal-relative:page;mso-position-vertical-relative:page" filled="f" stroked="f">
            <v:textbox style="layout-flow:vertical" inset="0,0,0,0">
              <w:txbxContent>
                <w:p w14:paraId="1406B5E1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002EEC25">
          <v:shape id="_x0000_s1072" type="#_x0000_t202" style="position:absolute;margin-left:52.95pt;margin-top:260.8pt;width:14pt;height:116.4pt;z-index:-251641856;mso-position-horizontal-relative:page;mso-position-vertical-relative:page" filled="f" stroked="f">
            <v:textbox style="layout-flow:vertical" inset="0,0,0,0">
              <w:txbxContent>
                <w:p w14:paraId="17208700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2325FB85">
          <v:shape id="_x0000_s1071" type="#_x0000_t202" style="position:absolute;margin-left:147.85pt;margin-top:552.75pt;width:14pt;height:116.4pt;z-index:-251642880;mso-position-horizontal-relative:page;mso-position-vertical-relative:page" filled="f" stroked="f">
            <v:textbox style="layout-flow:vertical" inset="0,0,0,0">
              <w:txbxContent>
                <w:p w14:paraId="373557FA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032EDA04">
          <v:shape id="_x0000_s1070" type="#_x0000_t202" style="position:absolute;margin-left:147.9pt;margin-top:260.8pt;width:14pt;height:116.4pt;z-index:-251643904;mso-position-horizontal-relative:page;mso-position-vertical-relative:page" filled="f" stroked="f">
            <v:textbox style="layout-flow:vertical" inset="0,0,0,0">
              <w:txbxContent>
                <w:p w14:paraId="138CB08F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376E6BE6">
          <v:shape id="_x0000_s1069" type="#_x0000_t202" style="position:absolute;margin-left:242.8pt;margin-top:552.75pt;width:14pt;height:116.4pt;z-index:-251644928;mso-position-horizontal-relative:page;mso-position-vertical-relative:page" filled="f" stroked="f">
            <v:textbox style="layout-flow:vertical" inset="0,0,0,0">
              <w:txbxContent>
                <w:p w14:paraId="0E791827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222E22FC">
          <v:shape id="_x0000_s1068" type="#_x0000_t202" style="position:absolute;margin-left:242.85pt;margin-top:260.8pt;width:14pt;height:116.4pt;z-index:-251645952;mso-position-horizontal-relative:page;mso-position-vertical-relative:page" filled="f" stroked="f">
            <v:textbox style="layout-flow:vertical" inset="0,0,0,0">
              <w:txbxContent>
                <w:p w14:paraId="5E8654A5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5F00F284">
          <v:shape id="_x0000_s1067" type="#_x0000_t202" style="position:absolute;margin-left:337.75pt;margin-top:552.75pt;width:14pt;height:116.4pt;z-index:-251646976;mso-position-horizontal-relative:page;mso-position-vertical-relative:page" filled="f" stroked="f">
            <v:textbox style="layout-flow:vertical" inset="0,0,0,0">
              <w:txbxContent>
                <w:p w14:paraId="1D584BB9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42648B0B">
          <v:shape id="_x0000_s1066" type="#_x0000_t202" style="position:absolute;margin-left:337.8pt;margin-top:260.8pt;width:14pt;height:116.4pt;z-index:-251648000;mso-position-horizontal-relative:page;mso-position-vertical-relative:page" filled="f" stroked="f">
            <v:textbox style="layout-flow:vertical" inset="0,0,0,0">
              <w:txbxContent>
                <w:p w14:paraId="2BB1FAA8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2636FDB7">
          <v:shape id="_x0000_s1065" type="#_x0000_t202" style="position:absolute;margin-left:432.75pt;margin-top:552.75pt;width:14pt;height:116.4pt;z-index:-251649024;mso-position-horizontal-relative:page;mso-position-vertical-relative:page" filled="f" stroked="f">
            <v:textbox style="layout-flow:vertical" inset="0,0,0,0">
              <w:txbxContent>
                <w:p w14:paraId="541298A3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26B00B5B">
          <v:shape id="_x0000_s1064" type="#_x0000_t202" style="position:absolute;margin-left:432.75pt;margin-top:260.8pt;width:14pt;height:116.4pt;z-index:-251650048;mso-position-horizontal-relative:page;mso-position-vertical-relative:page" filled="f" stroked="f">
            <v:textbox style="layout-flow:vertical" inset="0,0,0,0">
              <w:txbxContent>
                <w:p w14:paraId="241A9797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4AB06C89">
          <v:shape id="_x0000_s1063" type="#_x0000_t202" style="position:absolute;margin-left:527.7pt;margin-top:552.75pt;width:14pt;height:116.4pt;z-index:-251651072;mso-position-horizontal-relative:page;mso-position-vertical-relative:page" filled="f" stroked="f">
            <v:textbox style="layout-flow:vertical" inset="0,0,0,0">
              <w:txbxContent>
                <w:p w14:paraId="59A2D776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6D40B2BC">
          <v:shape id="_x0000_s1062" type="#_x0000_t202" style="position:absolute;margin-left:527.7pt;margin-top:260.8pt;width:14pt;height:116.4pt;z-index:-251652096;mso-position-horizontal-relative:page;mso-position-vertical-relative:page" filled="f" stroked="f">
            <v:textbox style="layout-flow:vertical" inset="0,0,0,0">
              <w:txbxContent>
                <w:p w14:paraId="03860015" w14:textId="77777777" w:rsidR="001A6A1D" w:rsidRDefault="00000000">
                  <w:pPr>
                    <w:spacing w:line="26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 GOES HERE</w:t>
                  </w:r>
                </w:p>
              </w:txbxContent>
            </v:textbox>
            <w10:wrap anchorx="page" anchory="page"/>
          </v:shape>
        </w:pict>
      </w:r>
      <w:r>
        <w:pict w14:anchorId="6615D6DF">
          <v:shape id="_x0000_s1061" type="#_x0000_t202" style="position:absolute;margin-left:505.45pt;margin-top:457.75pt;width:58.45pt;height:28.4pt;z-index:-251653120;mso-position-horizontal-relative:page;mso-position-vertical-relative:page" filled="f" stroked="f">
            <v:textbox inset="0,0,0,0">
              <w:txbxContent>
                <w:p w14:paraId="79369565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3E0E4398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6EE11D86">
          <v:shape id="_x0000_s1060" type="#_x0000_t202" style="position:absolute;margin-left:410.5pt;margin-top:457.75pt;width:58.45pt;height:28.4pt;z-index:-251654144;mso-position-horizontal-relative:page;mso-position-vertical-relative:page" filled="f" stroked="f">
            <v:textbox inset="0,0,0,0">
              <w:txbxContent>
                <w:p w14:paraId="7EEC24FB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4453A027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4D3688D4">
          <v:shape id="_x0000_s1059" type="#_x0000_t202" style="position:absolute;margin-left:315.55pt;margin-top:457.75pt;width:58.45pt;height:28.4pt;z-index:-251655168;mso-position-horizontal-relative:page;mso-position-vertical-relative:page" filled="f" stroked="f">
            <v:textbox inset="0,0,0,0">
              <w:txbxContent>
                <w:p w14:paraId="7A1DA79F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5EB465C9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402BFD44">
          <v:shape id="_x0000_s1058" type="#_x0000_t202" style="position:absolute;margin-left:220.6pt;margin-top:457.75pt;width:58.45pt;height:28.4pt;z-index:-251656192;mso-position-horizontal-relative:page;mso-position-vertical-relative:page" filled="f" stroked="f">
            <v:textbox inset="0,0,0,0">
              <w:txbxContent>
                <w:p w14:paraId="44297C6A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0696D430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729FE1C8">
          <v:shape id="_x0000_s1057" type="#_x0000_t202" style="position:absolute;margin-left:125.65pt;margin-top:457.75pt;width:58.45pt;height:28.4pt;z-index:-251657216;mso-position-horizontal-relative:page;mso-position-vertical-relative:page" filled="f" stroked="f">
            <v:textbox inset="0,0,0,0">
              <w:txbxContent>
                <w:p w14:paraId="1AFDEA7B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1A192D61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7AA5ABD1">
          <v:shape id="_x0000_s1056" type="#_x0000_t202" style="position:absolute;margin-left:30.7pt;margin-top:457.75pt;width:58.45pt;height:28.4pt;z-index:-251658240;mso-position-horizontal-relative:page;mso-position-vertical-relative:page" filled="f" stroked="f">
            <v:textbox inset="0,0,0,0">
              <w:txbxContent>
                <w:p w14:paraId="26B0169E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4C608157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40BD5C00">
          <v:shape id="_x0000_s1055" type="#_x0000_t202" style="position:absolute;margin-left:505.5pt;margin-top:165.75pt;width:58.45pt;height:28.4pt;z-index:-251659264;mso-position-horizontal-relative:page;mso-position-vertical-relative:page" filled="f" stroked="f">
            <v:textbox inset="0,0,0,0">
              <w:txbxContent>
                <w:p w14:paraId="4330B074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3DEE3340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3B7F3535">
          <v:shape id="_x0000_s1054" type="#_x0000_t202" style="position:absolute;margin-left:410.55pt;margin-top:165.75pt;width:58.45pt;height:28.4pt;z-index:-251660288;mso-position-horizontal-relative:page;mso-position-vertical-relative:page" filled="f" stroked="f">
            <v:textbox inset="0,0,0,0">
              <w:txbxContent>
                <w:p w14:paraId="4C408358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61FB9352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1A28F77E">
          <v:shape id="_x0000_s1053" type="#_x0000_t202" style="position:absolute;margin-left:315.6pt;margin-top:165.75pt;width:58.45pt;height:28.4pt;z-index:-251661312;mso-position-horizontal-relative:page;mso-position-vertical-relative:page" filled="f" stroked="f">
            <v:textbox inset="0,0,0,0">
              <w:txbxContent>
                <w:p w14:paraId="060D2E16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42ADB325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30AB49F5">
          <v:shape id="_x0000_s1052" type="#_x0000_t202" style="position:absolute;margin-left:220.6pt;margin-top:165.75pt;width:58.45pt;height:28.4pt;z-index:-251662336;mso-position-horizontal-relative:page;mso-position-vertical-relative:page" filled="f" stroked="f">
            <v:textbox inset="0,0,0,0">
              <w:txbxContent>
                <w:p w14:paraId="5132CD7B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2501D0A9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364103C9">
          <v:shape id="_x0000_s1051" type="#_x0000_t202" style="position:absolute;margin-left:125.65pt;margin-top:165.75pt;width:58.45pt;height:28.4pt;z-index:-251663360;mso-position-horizontal-relative:page;mso-position-vertical-relative:page" filled="f" stroked="f">
            <v:textbox inset="0,0,0,0">
              <w:txbxContent>
                <w:p w14:paraId="349EFB00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520FFC2D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773B104E">
          <v:shape id="_x0000_s1050" type="#_x0000_t202" style="position:absolute;margin-left:30.7pt;margin-top:165.75pt;width:58.45pt;height:28.4pt;z-index:-251664384;mso-position-horizontal-relative:page;mso-position-vertical-relative:page" filled="f" stroked="f">
            <v:textbox inset="0,0,0,0">
              <w:txbxContent>
                <w:p w14:paraId="19DF512A" w14:textId="77777777" w:rsidR="001A6A1D" w:rsidRDefault="00000000">
                  <w:pPr>
                    <w:spacing w:line="260" w:lineRule="exact"/>
                    <w:ind w:left="20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pacing w:val="-9"/>
                      <w:position w:val="1"/>
                      <w:sz w:val="24"/>
                      <w:szCs w:val="24"/>
                    </w:rPr>
                    <w:t>Y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OUR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-10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TE</w:t>
                  </w:r>
                  <w:r>
                    <w:rPr>
                      <w:rFonts w:ascii="Myriad Pro" w:eastAsia="Myriad Pro" w:hAnsi="Myriad Pro" w:cs="Myriad Pro"/>
                      <w:color w:val="363435"/>
                      <w:spacing w:val="2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ascii="Myriad Pro" w:eastAsia="Myriad Pro" w:hAnsi="Myriad Pro" w:cs="Myriad Pro"/>
                      <w:color w:val="363435"/>
                      <w:position w:val="1"/>
                      <w:sz w:val="24"/>
                      <w:szCs w:val="24"/>
                    </w:rPr>
                    <w:t>T</w:t>
                  </w:r>
                </w:p>
                <w:p w14:paraId="27396D89" w14:textId="77777777" w:rsidR="001A6A1D" w:rsidRDefault="00000000">
                  <w:pPr>
                    <w:spacing w:line="280" w:lineRule="exact"/>
                    <w:ind w:left="20" w:right="-36"/>
                    <w:rPr>
                      <w:rFonts w:ascii="Myriad Pro" w:eastAsia="Myriad Pro" w:hAnsi="Myriad Pro" w:cs="Myriad Pro"/>
                      <w:sz w:val="24"/>
                      <w:szCs w:val="24"/>
                    </w:rPr>
                  </w:pPr>
                  <w:r>
                    <w:rPr>
                      <w:rFonts w:ascii="Myriad Pro" w:eastAsia="Myriad Pro" w:hAnsi="Myriad Pro" w:cs="Myriad Pro"/>
                      <w:color w:val="363435"/>
                      <w:sz w:val="24"/>
                      <w:szCs w:val="24"/>
                    </w:rPr>
                    <w:t>GOES HERE</w:t>
                  </w:r>
                </w:p>
              </w:txbxContent>
            </v:textbox>
            <w10:wrap anchorx="page" anchory="page"/>
          </v:shape>
        </w:pict>
      </w:r>
      <w:r>
        <w:pict w14:anchorId="2FED7BD2">
          <v:group id="_x0000_s1048" style="position:absolute;margin-left:17pt;margin-top:133.25pt;width:86.45pt;height:283.45pt;z-index:-251665408;mso-position-horizontal-relative:page;mso-position-vertical-relative:page" coordorigin="340,2665" coordsize="1729,5669">
            <v:shape id="_x0000_s1049" style="position:absolute;left:340;top:2665;width:1729;height:5669" coordorigin="340,2665" coordsize="1729,5669" path="m1882,2997l1392,2715r-54,-26l1281,2672r-58,-7l1204,2665r-20,l1126,2673r-57,17l527,2997r-52,37l431,3078r-37,50l367,3184r-19,59l340,3306r,16l340,3887r6,63l361,4011r26,57l421,4119r43,46l514,4203r364,211l878,8226r21,63l950,8328r36,6l1421,8334r63,-20l1523,8262r6,-36l1529,4415r353,-204l1918,4188r32,-27l1979,4131r25,-33l2026,4063r17,-38l2056,3986r9,-41l2069,3903r,-16l2069,3322r-2,-43l2060,3238r-12,-40l2032,3159r-20,-36l1988,3089r-27,-31l1930,3030r-35,-25l1882,2997xe" filled="f" strokecolor="#363435" strokeweight="1pt">
              <v:path arrowok="t"/>
            </v:shape>
            <w10:wrap anchorx="page" anchory="page"/>
          </v:group>
        </w:pict>
      </w:r>
      <w:r>
        <w:pict w14:anchorId="44B3E7F4">
          <v:group id="_x0000_s1046" style="position:absolute;margin-left:111.95pt;margin-top:133.25pt;width:86.45pt;height:283.45pt;z-index:-251666432;mso-position-horizontal-relative:page;mso-position-vertical-relative:page" coordorigin="2239,2665" coordsize="1729,5669">
            <v:shape id="_x0000_s1047" style="position:absolute;left:2239;top:2665;width:1729;height:5669" coordorigin="2239,2665" coordsize="1729,5669" path="m3781,2997l3291,2715r-54,-26l3180,2672r-58,-7l3103,2665r-20,l3025,2673r-56,17l2427,2997r-52,37l2330,3078r-37,50l2266,3184r-18,59l2240,3306r-1,16l2239,3887r6,63l2260,4011r26,57l2320,4119r43,46l2413,4203r365,211l2778,8226r20,63l2849,8328r37,6l3321,8334r62,-20l3422,8262r7,-36l3429,4415r352,-204l3817,4188r32,-27l3878,4131r25,-33l3925,4063r17,-38l3955,3986r9,-41l3968,3903r1,-16l3969,3322r-3,-43l3959,3238r-12,-40l3931,3159r-20,-36l3888,3089r-28,-31l3829,3030r-35,-25l3781,2997xe" filled="f" strokecolor="#363435" strokeweight="1pt">
              <v:path arrowok="t"/>
            </v:shape>
            <w10:wrap anchorx="page" anchory="page"/>
          </v:group>
        </w:pict>
      </w:r>
      <w:r>
        <w:pict w14:anchorId="44D64C1D">
          <v:group id="_x0000_s1044" style="position:absolute;margin-left:206.95pt;margin-top:133.25pt;width:86.45pt;height:283.45pt;z-index:-251667456;mso-position-horizontal-relative:page;mso-position-vertical-relative:page" coordorigin="4139,2665" coordsize="1729,5669">
            <v:shape id="_x0000_s1045" style="position:absolute;left:4139;top:2665;width:1729;height:5669" coordorigin="4139,2665" coordsize="1729,5669" path="m5680,2997l5190,2715r-54,-26l5080,2672r-58,-7l5002,2665r-19,l4924,2673r-56,17l4326,2997r-52,37l4229,3078r-36,50l4165,3184r-18,59l4139,3306r,16l4139,3887r5,63l4160,4011r25,57l4219,4119r43,46l4313,4203r364,211l4677,8226r20,63l4749,8328r36,6l5220,8334r63,-20l5321,8262r7,-36l5328,4415r352,-204l5716,4188r32,-27l5777,4131r26,-33l5824,4063r17,-38l5855,3986r8,-41l5867,3903r1,-16l5868,3322r-3,-43l5858,3238r-11,-40l5831,3159r-20,-36l5787,3089r-28,-31l5728,3030r-34,-25l5680,2997xe" filled="f" strokecolor="#363435" strokeweight="1pt">
              <v:path arrowok="t"/>
            </v:shape>
            <w10:wrap anchorx="page" anchory="page"/>
          </v:group>
        </w:pict>
      </w:r>
      <w:r>
        <w:pict w14:anchorId="6C32D185">
          <v:group id="_x0000_s1042" style="position:absolute;margin-left:301.9pt;margin-top:133.25pt;width:86.45pt;height:283.45pt;z-index:-251668480;mso-position-horizontal-relative:page;mso-position-vertical-relative:page" coordorigin="6038,2665" coordsize="1729,5669">
            <v:shape id="_x0000_s1043" style="position:absolute;left:6038;top:2665;width:1729;height:5669" coordorigin="6038,2665" coordsize="1729,5669" path="m7580,2997l7090,2715r-54,-26l6979,2672r-58,-7l6901,2665r-19,l6824,2673r-57,17l6225,2997r-52,37l6128,3078r-36,50l6064,3184r-18,59l6038,3306r,16l6038,3887r5,63l6059,4011r25,57l6119,4119r42,46l6212,4203r364,211l6576,8226r20,63l6648,8328r36,6l7119,8334r63,-20l7221,8262r6,-36l7227,4415r353,-204l7615,4188r33,-27l7676,4131r26,-33l7723,4063r18,-38l7754,3986r8,-41l7767,3903r,-16l7767,3322r-2,-43l7757,3238r-11,-40l7730,3159r-20,-36l7686,3089r-28,-31l7627,3030r-34,-25l7580,2997xe" filled="f" strokecolor="#363435" strokeweight="1pt">
              <v:path arrowok="t"/>
            </v:shape>
            <w10:wrap anchorx="page" anchory="page"/>
          </v:group>
        </w:pict>
      </w:r>
      <w:r>
        <w:pict w14:anchorId="749CC51D">
          <v:group id="_x0000_s1040" style="position:absolute;margin-left:396.85pt;margin-top:133.25pt;width:86.45pt;height:283.45pt;z-index:-251669504;mso-position-horizontal-relative:page;mso-position-vertical-relative:page" coordorigin="7937,2665" coordsize="1729,5669">
            <v:shape id="_x0000_s1041" style="position:absolute;left:7937;top:2665;width:1729;height:5669" coordorigin="7937,2665" coordsize="1729,5669" path="m9479,2997l8989,2715r-54,-26l8878,2672r-58,-7l8801,2665r-20,l8723,2673r-57,17l8124,2997r-52,37l8027,3078r-36,50l7963,3184r-18,59l7937,3306r,16l7937,3887r5,63l7958,4011r26,57l8018,4119r43,46l8111,4203r364,211l8475,8226r21,63l8547,8328r36,6l9018,8334r63,-20l9120,8262r6,-36l9126,4415r353,-204l9514,4188r33,-27l9576,4131r25,-33l9622,4063r18,-38l9653,3986r9,-41l9666,3903r,-16l9666,3322r-2,-43l9657,3238r-12,-40l9629,3159r-20,-36l9585,3089r-27,-31l9527,3030r-35,-25l9479,2997xe" filled="f" strokecolor="#363435" strokeweight="1pt">
              <v:path arrowok="t"/>
            </v:shape>
            <w10:wrap anchorx="page" anchory="page"/>
          </v:group>
        </w:pict>
      </w:r>
      <w:r>
        <w:pict w14:anchorId="3D42D5A8">
          <v:group id="_x0000_s1038" style="position:absolute;margin-left:491.8pt;margin-top:133.25pt;width:86.45pt;height:283.45pt;z-index:-251670528;mso-position-horizontal-relative:page;mso-position-vertical-relative:page" coordorigin="9836,2665" coordsize="1729,5669">
            <v:shape id="_x0000_s1039" style="position:absolute;left:9836;top:2665;width:1729;height:5669" coordorigin="9836,2665" coordsize="1729,5669" path="m11378,2997r-490,-282l10834,2689r-57,-17l10719,2665r-19,l10680,2665r-58,8l10566,2690r-542,307l9971,3034r-44,44l9890,3128r-27,56l9844,3243r-7,63l9836,3322r,565l9842,3950r15,61l9883,4068r34,51l9960,4165r50,38l10375,4414r,3812l10395,8289r51,39l10482,8334r436,l10980,8314r39,-52l11025,8226r,-3811l11378,4211r36,-23l11446,4161r29,-30l11500,4098r22,-35l11539,4025r13,-39l11561,3945r4,-42l11565,3887r,-565l11563,3279r-7,-41l11544,3198r-16,-39l11508,3123r-24,-34l11457,3058r-31,-28l11391,3005r-13,-8xe" filled="f" strokecolor="#363435" strokeweight="1pt">
              <v:path arrowok="t"/>
            </v:shape>
            <w10:wrap anchorx="page" anchory="page"/>
          </v:group>
        </w:pict>
      </w:r>
      <w:r>
        <w:pict w14:anchorId="480B6C11">
          <v:group id="_x0000_s1036" style="position:absolute;margin-left:17pt;margin-top:425.2pt;width:86.45pt;height:283.45pt;z-index:-251671552;mso-position-horizontal-relative:page;mso-position-vertical-relative:page" coordorigin="340,8504" coordsize="1729,5669">
            <v:shape id="_x0000_s1037" style="position:absolute;left:340;top:8504;width:1729;height:5669" coordorigin="340,8504" coordsize="1729,5669" path="m1882,8837l1392,8554r-54,-26l1281,8512r-58,-8l1204,8504r-20,1l1126,8512r-57,17l527,8837r-52,36l431,8917r-37,50l367,9023r-19,60l340,9146r,15l340,9726r6,64l361,9850r26,57l421,9959r43,45l514,10043r364,210l878,14065r21,63l950,14167r36,6l1421,14173r63,-20l1523,14102r6,-37l1529,10254r353,-203l1918,10027r32,-26l1979,9970r25,-32l2026,9902r17,-38l2056,9825r9,-41l2069,9742r,-16l2069,9161r-2,-42l2060,9077r-12,-40l2032,8999r-20,-36l1988,8929r-27,-31l1930,8869r-35,-24l1882,8837xe" filled="f" strokecolor="#363435" strokeweight="1pt">
              <v:path arrowok="t"/>
            </v:shape>
            <w10:wrap anchorx="page" anchory="page"/>
          </v:group>
        </w:pict>
      </w:r>
      <w:r>
        <w:pict w14:anchorId="793DA070">
          <v:group id="_x0000_s1034" style="position:absolute;margin-left:111.95pt;margin-top:425.2pt;width:86.45pt;height:283.45pt;z-index:-251672576;mso-position-horizontal-relative:page;mso-position-vertical-relative:page" coordorigin="2239,8504" coordsize="1729,5669">
            <v:shape id="_x0000_s1035" style="position:absolute;left:2239;top:8504;width:1729;height:5669" coordorigin="2239,8504" coordsize="1729,5669" path="m3781,8837l3291,8554r-54,-26l3180,8512r-58,-8l3103,8504r-20,1l3025,8512r-56,17l2427,8837r-52,36l2330,8917r-37,50l2266,9023r-18,60l2240,9146r-1,15l2239,9726r6,64l2260,9850r26,57l2320,9959r43,45l2413,10043r365,210l2778,14065r20,63l2849,14167r37,6l3321,14173r62,-20l3422,14102r7,-37l3429,10254r352,-203l3817,10027r32,-26l3878,9970r25,-32l3925,9902r17,-38l3955,9825r9,-41l3968,9742r1,-16l3969,9161r-3,-42l3959,9077r-12,-40l3931,8999r-20,-36l3888,8929r-28,-31l3829,8869r-35,-24l3781,8837xe" filled="f" strokecolor="#363435" strokeweight="1pt">
              <v:path arrowok="t"/>
            </v:shape>
            <w10:wrap anchorx="page" anchory="page"/>
          </v:group>
        </w:pict>
      </w:r>
      <w:r>
        <w:pict w14:anchorId="4C40E7D7">
          <v:group id="_x0000_s1032" style="position:absolute;margin-left:206.95pt;margin-top:425.2pt;width:86.45pt;height:283.45pt;z-index:-251673600;mso-position-horizontal-relative:page;mso-position-vertical-relative:page" coordorigin="4139,8504" coordsize="1729,5669">
            <v:shape id="_x0000_s1033" style="position:absolute;left:4139;top:8504;width:1729;height:5669" coordorigin="4139,8504" coordsize="1729,5669" path="m5680,8837l5190,8554r-54,-26l5080,8512r-58,-8l5002,8504r-19,1l4924,8512r-56,17l4326,8837r-52,36l4229,8917r-36,50l4165,9023r-18,60l4139,9146r,15l4139,9726r5,64l4160,9850r25,57l4219,9959r43,45l4313,10043r364,210l4677,14065r20,63l4749,14167r36,6l5220,14173r63,-20l5322,14102r6,-37l5328,10254r352,-203l5716,10027r32,-26l5777,9970r26,-32l5824,9902r17,-38l5855,9825r8,-41l5867,9742r1,-16l5868,9161r-3,-42l5858,9077r-11,-40l5831,8999r-20,-36l5787,8929r-28,-31l5728,8869r-34,-24l5680,8837xe" filled="f" strokecolor="#363435" strokeweight="1pt">
              <v:path arrowok="t"/>
            </v:shape>
            <w10:wrap anchorx="page" anchory="page"/>
          </v:group>
        </w:pict>
      </w:r>
      <w:r>
        <w:pict w14:anchorId="710B0662">
          <v:group id="_x0000_s1030" style="position:absolute;margin-left:301.9pt;margin-top:425.2pt;width:86.45pt;height:283.45pt;z-index:-251674624;mso-position-horizontal-relative:page;mso-position-vertical-relative:page" coordorigin="6038,8504" coordsize="1729,5669">
            <v:shape id="_x0000_s1031" style="position:absolute;left:6038;top:8504;width:1729;height:5669" coordorigin="6038,8504" coordsize="1729,5669" path="m7580,8837l7090,8554r-54,-26l6979,8512r-58,-8l6901,8504r-19,1l6824,8512r-57,17l6225,8837r-52,36l6128,8917r-36,50l6064,9023r-18,60l6038,9146r,15l6038,9726r5,64l6059,9850r25,57l6119,9959r42,45l6212,10043r364,210l6576,14065r20,63l6648,14167r36,6l7119,14173r63,-20l7221,14102r6,-37l7227,10254r353,-203l7615,10027r33,-26l7676,9970r26,-32l7723,9902r18,-38l7754,9825r8,-41l7767,9742r,-16l7767,9161r-2,-42l7757,9077r-11,-40l7730,8999r-20,-36l7686,8929r-28,-31l7627,8869r-34,-24l7580,8837xe" filled="f" strokecolor="#363435" strokeweight="1pt">
              <v:path arrowok="t"/>
            </v:shape>
            <w10:wrap anchorx="page" anchory="page"/>
          </v:group>
        </w:pict>
      </w:r>
      <w:r>
        <w:pict w14:anchorId="4F00D14A">
          <v:group id="_x0000_s1028" style="position:absolute;margin-left:396.85pt;margin-top:425.2pt;width:86.45pt;height:283.45pt;z-index:-251675648;mso-position-horizontal-relative:page;mso-position-vertical-relative:page" coordorigin="7937,8504" coordsize="1729,5669">
            <v:shape id="_x0000_s1029" style="position:absolute;left:7937;top:8504;width:1729;height:5669" coordorigin="7937,8504" coordsize="1729,5669" path="m9479,8837l8989,8554r-54,-26l8878,8512r-58,-8l8801,8504r-20,1l8723,8512r-57,17l8124,8837r-52,36l8027,8917r-36,50l7963,9023r-18,60l7937,9146r,15l7937,9726r5,64l7958,9850r26,57l8018,9959r43,45l8111,10043r364,210l8475,14065r21,63l8547,14167r36,6l9018,14173r63,-20l9120,14101r6,-36l9126,10254r353,-203l9514,10027r33,-26l9576,9970r25,-32l9622,9902r18,-38l9653,9825r9,-41l9666,9742r,-16l9666,9161r-2,-42l9657,9077r-12,-40l9629,8999r-20,-36l9585,8929r-27,-31l9527,8869r-35,-24l9479,8837xe" filled="f" strokecolor="#363435" strokeweight="1pt">
              <v:path arrowok="t"/>
            </v:shape>
            <w10:wrap anchorx="page" anchory="page"/>
          </v:group>
        </w:pict>
      </w:r>
      <w:r>
        <w:pict w14:anchorId="6D69EF1A">
          <v:group id="_x0000_s1026" style="position:absolute;margin-left:491.8pt;margin-top:425.2pt;width:86.45pt;height:283.45pt;z-index:-251676672;mso-position-horizontal-relative:page;mso-position-vertical-relative:page" coordorigin="9836,8504" coordsize="1729,5669">
            <v:shape id="_x0000_s1027" style="position:absolute;left:9836;top:8504;width:1729;height:5669" coordorigin="9836,8504" coordsize="1729,5669" path="m11378,8837r-490,-283l10834,8528r-57,-16l10719,8504r-19,l10680,8505r-58,7l10566,8529r-542,308l9971,8873r-44,44l9890,8967r-27,56l9844,9083r-7,63l9836,9161r,565l9842,9790r15,60l9883,9907r34,52l9960,10004r50,39l10375,10253r,3812l10395,14128r51,39l10482,14173r436,l10980,14153r39,-52l11025,14065r,-3811l11378,10051r36,-24l11446,10001r29,-31l11500,9938r22,-36l11539,9864r13,-39l11561,9784r4,-42l11565,9726r,-565l11563,9119r-7,-42l11544,9037r-16,-38l11508,8963r-24,-34l11457,8898r-31,-29l11391,8845r-13,-8xe" filled="f" strokecolor="#363435" strokeweight="1pt">
              <v:path arrowok="t"/>
            </v:shape>
            <w10:wrap anchorx="page" anchory="page"/>
          </v:group>
        </w:pict>
      </w:r>
    </w:p>
    <w:sectPr w:rsidR="001A6A1D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07F"/>
    <w:multiLevelType w:val="multilevel"/>
    <w:tmpl w:val="229E55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105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1D"/>
    <w:rsid w:val="001A6A1D"/>
    <w:rsid w:val="00C4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5522180A"/>
  <w15:docId w15:val="{06E6A1C0-9D39-4CA7-93D5-719873AD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Label Designer</cp:lastModifiedBy>
  <cp:revision>2</cp:revision>
  <dcterms:created xsi:type="dcterms:W3CDTF">2023-03-22T11:43:00Z</dcterms:created>
  <dcterms:modified xsi:type="dcterms:W3CDTF">2023-03-22T11:43:00Z</dcterms:modified>
</cp:coreProperties>
</file>