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56.282pt;margin-top:785.525pt;width:61.4192pt;height:23.9837pt;mso-position-horizontal-relative:page;mso-position-vertical-relative:page;z-index:-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602pt;margin-top:785.525pt;width:61.4192pt;height:23.9837pt;mso-position-horizontal-relative:page;mso-position-vertical-relative:page;z-index:-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922pt;margin-top:785.525pt;width:61.4192pt;height:23.9837pt;mso-position-horizontal-relative:page;mso-position-vertical-relative:page;z-index:-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242pt;margin-top:785.525pt;width:61.4192pt;height:23.9837pt;mso-position-horizontal-relative:page;mso-position-vertical-relative:page;z-index:-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562pt;margin-top:785.525pt;width:61.4192pt;height:23.9837pt;mso-position-horizontal-relative:page;mso-position-vertical-relative:page;z-index:-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262pt;margin-top:747.823pt;width:61.4192pt;height:23.9837pt;mso-position-horizontal-relative:page;mso-position-vertical-relative:page;z-index:-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582pt;margin-top:747.823pt;width:61.4192pt;height:23.9837pt;mso-position-horizontal-relative:page;mso-position-vertical-relative:page;z-index:-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902pt;margin-top:747.823pt;width:61.4192pt;height:23.9837pt;mso-position-horizontal-relative:page;mso-position-vertical-relative:page;z-index:-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222pt;margin-top:747.823pt;width:61.4192pt;height:23.9837pt;mso-position-horizontal-relative:page;mso-position-vertical-relative:page;z-index:-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542pt;margin-top:747.823pt;width:61.4192pt;height:23.9837pt;mso-position-horizontal-relative:page;mso-position-vertical-relative:page;z-index:-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242pt;margin-top:710.121pt;width:61.4192pt;height:23.9837pt;mso-position-horizontal-relative:page;mso-position-vertical-relative:page;z-index:-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562pt;margin-top:710.121pt;width:61.4192pt;height:23.9837pt;mso-position-horizontal-relative:page;mso-position-vertical-relative:page;z-index:-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882pt;margin-top:710.121pt;width:61.4192pt;height:23.9837pt;mso-position-horizontal-relative:page;mso-position-vertical-relative:page;z-index:-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202pt;margin-top:710.121pt;width:61.4192pt;height:23.9837pt;mso-position-horizontal-relative:page;mso-position-vertical-relative:page;z-index:-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5221pt;margin-top:710.121pt;width:61.4192pt;height:23.9837pt;mso-position-horizontal-relative:page;mso-position-vertical-relative:page;z-index:-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222pt;margin-top:672.419pt;width:61.4192pt;height:23.9837pt;mso-position-horizontal-relative:page;mso-position-vertical-relative:page;z-index:-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542pt;margin-top:672.419pt;width:61.4192pt;height:23.9837pt;mso-position-horizontal-relative:page;mso-position-vertical-relative:page;z-index:-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862pt;margin-top:672.419pt;width:61.4192pt;height:23.9837pt;mso-position-horizontal-relative:page;mso-position-vertical-relative:page;z-index:-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182pt;margin-top:672.419pt;width:61.4192pt;height:23.9837pt;mso-position-horizontal-relative:page;mso-position-vertical-relative:page;z-index:-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5021pt;margin-top:672.419pt;width:61.4192pt;height:23.9837pt;mso-position-horizontal-relative:page;mso-position-vertical-relative:page;z-index:-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202pt;margin-top:634.717pt;width:61.4192pt;height:23.9837pt;mso-position-horizontal-relative:page;mso-position-vertical-relative:page;z-index:-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522pt;margin-top:634.717pt;width:61.4192pt;height:23.9837pt;mso-position-horizontal-relative:page;mso-position-vertical-relative:page;z-index:-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842pt;margin-top:634.717pt;width:61.4192pt;height:23.9837pt;mso-position-horizontal-relative:page;mso-position-vertical-relative:page;z-index:-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162pt;margin-top:634.717pt;width:61.4192pt;height:23.9837pt;mso-position-horizontal-relative:page;mso-position-vertical-relative:page;z-index:-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4821pt;margin-top:634.717pt;width:61.4192pt;height:23.9837pt;mso-position-horizontal-relative:page;mso-position-vertical-relative:page;z-index:-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182pt;margin-top:597.015pt;width:61.4192pt;height:23.9837pt;mso-position-horizontal-relative:page;mso-position-vertical-relative:page;z-index:-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502pt;margin-top:597.015pt;width:61.4192pt;height:23.9837pt;mso-position-horizontal-relative:page;mso-position-vertical-relative:page;z-index:-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822pt;margin-top:597.015pt;width:61.4192pt;height:23.9837pt;mso-position-horizontal-relative:page;mso-position-vertical-relative:page;z-index:-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142pt;margin-top:597.015pt;width:61.4192pt;height:23.9837pt;mso-position-horizontal-relative:page;mso-position-vertical-relative:page;z-index:-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4621pt;margin-top:597.015pt;width:61.4192pt;height:23.9837pt;mso-position-horizontal-relative:page;mso-position-vertical-relative:page;z-index:-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162pt;margin-top:559.313pt;width:61.4192pt;height:23.9837pt;mso-position-horizontal-relative:page;mso-position-vertical-relative:page;z-index:-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482pt;margin-top:559.313pt;width:61.4192pt;height:23.9837pt;mso-position-horizontal-relative:page;mso-position-vertical-relative:page;z-index:-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802pt;margin-top:559.313pt;width:61.4192pt;height:23.9837pt;mso-position-horizontal-relative:page;mso-position-vertical-relative:page;z-index:-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122pt;margin-top:559.313pt;width:61.4192pt;height:23.9837pt;mso-position-horizontal-relative:page;mso-position-vertical-relative:page;z-index:-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4421pt;margin-top:559.313pt;width:61.4192pt;height:23.9837pt;mso-position-horizontal-relative:page;mso-position-vertical-relative:page;z-index:-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142pt;margin-top:521.611pt;width:61.4192pt;height:23.9837pt;mso-position-horizontal-relative:page;mso-position-vertical-relative:page;z-index:-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462pt;margin-top:521.611pt;width:61.4192pt;height:23.9837pt;mso-position-horizontal-relative:page;mso-position-vertical-relative:page;z-index:-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782pt;margin-top:521.611pt;width:61.4192pt;height:23.9837pt;mso-position-horizontal-relative:page;mso-position-vertical-relative:page;z-index:-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102pt;margin-top:521.611pt;width:61.4192pt;height:23.9837pt;mso-position-horizontal-relative:page;mso-position-vertical-relative:page;z-index:-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4221pt;margin-top:521.611pt;width:61.4192pt;height:23.9837pt;mso-position-horizontal-relative:page;mso-position-vertical-relative:page;z-index:-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122pt;margin-top:483.909pt;width:61.4192pt;height:23.9837pt;mso-position-horizontal-relative:page;mso-position-vertical-relative:page;z-index:-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442pt;margin-top:483.909pt;width:61.4192pt;height:23.9837pt;mso-position-horizontal-relative:page;mso-position-vertical-relative:page;z-index:-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762pt;margin-top:483.909pt;width:61.4192pt;height:23.9837pt;mso-position-horizontal-relative:page;mso-position-vertical-relative:page;z-index:-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082pt;margin-top:483.909pt;width:61.4192pt;height:23.9837pt;mso-position-horizontal-relative:page;mso-position-vertical-relative:page;z-index:-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4021pt;margin-top:483.909pt;width:61.4192pt;height:23.9837pt;mso-position-horizontal-relative:page;mso-position-vertical-relative:page;z-index:-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102pt;margin-top:446.207pt;width:61.4192pt;height:23.9837pt;mso-position-horizontal-relative:page;mso-position-vertical-relative:page;z-index:-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422pt;margin-top:446.207pt;width:61.4192pt;height:23.9837pt;mso-position-horizontal-relative:page;mso-position-vertical-relative:page;z-index:-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742pt;margin-top:446.207pt;width:61.4192pt;height:23.9837pt;mso-position-horizontal-relative:page;mso-position-vertical-relative:page;z-index:-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062pt;margin-top:446.207pt;width:61.4192pt;height:23.9837pt;mso-position-horizontal-relative:page;mso-position-vertical-relative:page;z-index:-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3822pt;margin-top:446.207pt;width:61.4192pt;height:23.9837pt;mso-position-horizontal-relative:page;mso-position-vertical-relative:page;z-index:-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082pt;margin-top:408.504pt;width:61.4192pt;height:23.9837pt;mso-position-horizontal-relative:page;mso-position-vertical-relative:page;z-index:-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402pt;margin-top:408.504pt;width:61.4192pt;height:23.9837pt;mso-position-horizontal-relative:page;mso-position-vertical-relative:page;z-index:-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722pt;margin-top:408.504pt;width:61.4192pt;height:23.9837pt;mso-position-horizontal-relative:page;mso-position-vertical-relative:page;z-index:-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042pt;margin-top:408.504pt;width:61.4192pt;height:23.9837pt;mso-position-horizontal-relative:page;mso-position-vertical-relative:page;z-index:-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3622pt;margin-top:408.504pt;width:61.4192pt;height:23.9837pt;mso-position-horizontal-relative:page;mso-position-vertical-relative:page;z-index:-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062pt;margin-top:370.802pt;width:61.4192pt;height:23.9837pt;mso-position-horizontal-relative:page;mso-position-vertical-relative:page;z-index:-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382pt;margin-top:370.802pt;width:61.4192pt;height:23.9837pt;mso-position-horizontal-relative:page;mso-position-vertical-relative:page;z-index:-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702pt;margin-top:370.802pt;width:61.4192pt;height:23.9837pt;mso-position-horizontal-relative:page;mso-position-vertical-relative:page;z-index:-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022pt;margin-top:370.802pt;width:61.4192pt;height:23.9837pt;mso-position-horizontal-relative:page;mso-position-vertical-relative:page;z-index:-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3422pt;margin-top:370.802pt;width:61.4192pt;height:23.9837pt;mso-position-horizontal-relative:page;mso-position-vertical-relative:page;z-index:-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042pt;margin-top:333.1pt;width:61.4192pt;height:23.9837pt;mso-position-horizontal-relative:page;mso-position-vertical-relative:page;z-index:-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362pt;margin-top:333.1pt;width:61.4192pt;height:23.9837pt;mso-position-horizontal-relative:page;mso-position-vertical-relative:page;z-index:-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682pt;margin-top:333.1pt;width:61.4192pt;height:23.9837pt;mso-position-horizontal-relative:page;mso-position-vertical-relative:page;z-index:-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2.002pt;margin-top:333.1pt;width:61.4192pt;height:23.9837pt;mso-position-horizontal-relative:page;mso-position-vertical-relative:page;z-index:-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3222pt;margin-top:333.1pt;width:61.4192pt;height:23.9837pt;mso-position-horizontal-relative:page;mso-position-vertical-relative:page;z-index:-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022pt;margin-top:295.398pt;width:61.4192pt;height:23.9837pt;mso-position-horizontal-relative:page;mso-position-vertical-relative:page;z-index:-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342pt;margin-top:295.398pt;width:61.4192pt;height:23.9837pt;mso-position-horizontal-relative:page;mso-position-vertical-relative:page;z-index:-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662pt;margin-top:295.398pt;width:61.4192pt;height:23.9837pt;mso-position-horizontal-relative:page;mso-position-vertical-relative:page;z-index:-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982pt;margin-top:295.398pt;width:61.4192pt;height:23.9837pt;mso-position-horizontal-relative:page;mso-position-vertical-relative:page;z-index:-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3022pt;margin-top:295.398pt;width:61.4192pt;height:23.9837pt;mso-position-horizontal-relative:page;mso-position-vertical-relative:page;z-index:-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6.002pt;margin-top:257.696pt;width:61.4192pt;height:23.9837pt;mso-position-horizontal-relative:page;mso-position-vertical-relative:page;z-index:-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322pt;margin-top:257.696pt;width:61.4192pt;height:23.9837pt;mso-position-horizontal-relative:page;mso-position-vertical-relative:page;z-index:-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642pt;margin-top:257.696pt;width:61.4192pt;height:23.9837pt;mso-position-horizontal-relative:page;mso-position-vertical-relative:page;z-index:-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962pt;margin-top:257.696pt;width:61.4192pt;height:23.9837pt;mso-position-horizontal-relative:page;mso-position-vertical-relative:page;z-index:-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2822pt;margin-top:257.696pt;width:61.4192pt;height:23.9837pt;mso-position-horizontal-relative:page;mso-position-vertical-relative:page;z-index:-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5.982pt;margin-top:219.994pt;width:61.4192pt;height:23.9837pt;mso-position-horizontal-relative:page;mso-position-vertical-relative:page;z-index:-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302pt;margin-top:219.994pt;width:61.4192pt;height:23.9837pt;mso-position-horizontal-relative:page;mso-position-vertical-relative:page;z-index:-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622pt;margin-top:219.994pt;width:61.4192pt;height:23.9837pt;mso-position-horizontal-relative:page;mso-position-vertical-relative:page;z-index:-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942pt;margin-top:219.994pt;width:61.4192pt;height:23.9837pt;mso-position-horizontal-relative:page;mso-position-vertical-relative:page;z-index:-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2622pt;margin-top:219.994pt;width:61.4192pt;height:23.9837pt;mso-position-horizontal-relative:page;mso-position-vertical-relative:page;z-index:-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5.962pt;margin-top:182.292pt;width:61.4192pt;height:23.9837pt;mso-position-horizontal-relative:page;mso-position-vertical-relative:page;z-index:-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282pt;margin-top:182.292pt;width:61.4192pt;height:23.9837pt;mso-position-horizontal-relative:page;mso-position-vertical-relative:page;z-index:-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602pt;margin-top:182.292pt;width:61.4192pt;height:23.9837pt;mso-position-horizontal-relative:page;mso-position-vertical-relative:page;z-index:-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922pt;margin-top:182.292pt;width:61.4192pt;height:23.9837pt;mso-position-horizontal-relative:page;mso-position-vertical-relative:page;z-index:-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2423pt;margin-top:182.292pt;width:61.4192pt;height:23.9837pt;mso-position-horizontal-relative:page;mso-position-vertical-relative:page;z-index:-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5.942pt;margin-top:144.59pt;width:61.4192pt;height:23.9837pt;mso-position-horizontal-relative:page;mso-position-vertical-relative:page;z-index:-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262pt;margin-top:144.59pt;width:61.4192pt;height:23.9837pt;mso-position-horizontal-relative:page;mso-position-vertical-relative:page;z-index:-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582pt;margin-top:144.59pt;width:61.4192pt;height:23.9837pt;mso-position-horizontal-relative:page;mso-position-vertical-relative:page;z-index:-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902pt;margin-top:144.59pt;width:61.4192pt;height:23.9837pt;mso-position-horizontal-relative:page;mso-position-vertical-relative:page;z-index:-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2223pt;margin-top:144.59pt;width:61.4192pt;height:23.9837pt;mso-position-horizontal-relative:page;mso-position-vertical-relative:page;z-index:-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5.922pt;margin-top:106.888pt;width:61.4192pt;height:23.9837pt;mso-position-horizontal-relative:page;mso-position-vertical-relative:page;z-index:-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242pt;margin-top:106.888pt;width:61.4192pt;height:23.9837pt;mso-position-horizontal-relative:page;mso-position-vertical-relative:page;z-index:-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562pt;margin-top:106.888pt;width:61.4192pt;height:23.9837pt;mso-position-horizontal-relative:page;mso-position-vertical-relative:page;z-index:-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882pt;margin-top:106.888pt;width:61.4192pt;height:23.9837pt;mso-position-horizontal-relative:page;mso-position-vertical-relative:page;z-index:-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2023pt;margin-top:106.888pt;width:61.4192pt;height:23.9837pt;mso-position-horizontal-relative:page;mso-position-vertical-relative:page;z-index:-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5.902pt;margin-top:69.1857pt;width:61.4192pt;height:23.9837pt;mso-position-horizontal-relative:page;mso-position-vertical-relative:page;z-index:-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222pt;margin-top:69.1857pt;width:61.4192pt;height:23.9837pt;mso-position-horizontal-relative:page;mso-position-vertical-relative:page;z-index:-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542pt;margin-top:69.1857pt;width:61.4192pt;height:23.9837pt;mso-position-horizontal-relative:page;mso-position-vertical-relative:page;z-index:-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862pt;margin-top:69.1857pt;width:61.4192pt;height:23.9837pt;mso-position-horizontal-relative:page;mso-position-vertical-relative:page;z-index:-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1823pt;margin-top:69.1857pt;width:61.4192pt;height:23.9837pt;mso-position-horizontal-relative:page;mso-position-vertical-relative:page;z-index:-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5.882pt;margin-top:31.4837pt;width:61.4192pt;height:23.9837pt;mso-position-horizontal-relative:page;mso-position-vertical-relative:page;z-index:-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202pt;margin-top:31.4837pt;width:61.4192pt;height:23.9837pt;mso-position-horizontal-relative:page;mso-position-vertical-relative:page;z-index:-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522pt;margin-top:31.4837pt;width:61.4192pt;height:23.9837pt;mso-position-horizontal-relative:page;mso-position-vertical-relative:page;z-index:-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1.842pt;margin-top:31.4837pt;width:61.4192pt;height:23.9837pt;mso-position-horizontal-relative:page;mso-position-vertical-relative:page;z-index:-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1623pt;margin-top:31.4837pt;width:61.4192pt;height:23.9837pt;mso-position-horizontal-relative:page;mso-position-vertical-relative:page;z-index:-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4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before="10"/>
                    <w:ind w:left="20" w:right="-3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0"/>
                      <w:szCs w:val="2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64.3463pt;margin-top:28.346pt;width:87.874pt;height:31.182pt;mso-position-horizontal-relative:page;mso-position-vertical-relative:page;z-index:-540" coordorigin="1287,567" coordsize="1757,624">
            <v:shape style="position:absolute;left:1287;top:567;width:1757;height:624" coordorigin="1287,567" coordsize="1757,624" path="m3016,1191l1315,1191,1295,1182,1287,1162,1287,595,1295,575,1315,567,3016,567,3036,575,3044,595,3044,1162,3036,1182,3016,11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28.346pt;width:87.874pt;height:31.182pt;mso-position-horizontal-relative:page;mso-position-vertical-relative:page;z-index:-541" coordorigin="3180,567" coordsize="1757,624">
            <v:shape style="position:absolute;left:3180;top:567;width:1757;height:624" coordorigin="3180,567" coordsize="1757,624" path="m4910,1191l3209,1191,3189,1182,3180,1162,3180,595,3189,575,3209,567,4910,567,4930,575,4938,595,4938,1162,4930,1182,4910,11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28.346pt;width:87.874pt;height:31.182pt;mso-position-horizontal-relative:page;mso-position-vertical-relative:page;z-index:-542" coordorigin="5074,567" coordsize="1757,624">
            <v:shape style="position:absolute;left:5074;top:567;width:1757;height:624" coordorigin="5074,567" coordsize="1757,624" path="m6803,1191l5102,1191,5082,1182,5074,1162,5074,595,5082,575,5102,567,6803,567,6823,575,6831,595,6831,1162,6823,1182,6803,11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28.346pt;width:87.874pt;height:31.182pt;mso-position-horizontal-relative:page;mso-position-vertical-relative:page;z-index:-543" coordorigin="6968,567" coordsize="1757,624">
            <v:shape style="position:absolute;left:6968;top:567;width:1757;height:624" coordorigin="6968,567" coordsize="1757,624" path="m8697,1191l6996,1191,6976,1182,6968,1162,6968,595,6976,575,6996,567,8697,567,8717,575,8725,595,8725,1162,8717,1182,8697,11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28.346pt;width:87.874pt;height:31.182pt;mso-position-horizontal-relative:page;mso-position-vertical-relative:page;z-index:-544" coordorigin="8861,567" coordsize="1757,624">
            <v:shape style="position:absolute;left:8861;top:567;width:1757;height:624" coordorigin="8861,567" coordsize="1757,624" path="m10590,1191l8889,1191,8869,1182,8861,1162,8861,595,8869,575,8889,567,10590,567,10610,575,10619,595,10619,1162,10610,1182,10590,119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66.0472pt;width:87.874pt;height:31.181pt;mso-position-horizontal-relative:page;mso-position-vertical-relative:page;z-index:-545" coordorigin="1287,1321" coordsize="1757,624">
            <v:shape style="position:absolute;left:1287;top:1321;width:1757;height:624" coordorigin="1287,1321" coordsize="1757,624" path="m3016,1945l1315,1945,1295,1936,1287,1916,1287,1349,1295,1329,1315,1321,3016,1321,3036,1329,3044,1349,3044,1916,3036,1936,3016,19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66.0472pt;width:87.874pt;height:31.181pt;mso-position-horizontal-relative:page;mso-position-vertical-relative:page;z-index:-546" coordorigin="3180,1321" coordsize="1757,624">
            <v:shape style="position:absolute;left:3180;top:1321;width:1757;height:624" coordorigin="3180,1321" coordsize="1757,624" path="m4910,1945l3209,1945,3189,1936,3180,1916,3180,1349,3189,1329,3209,1321,4910,1321,4930,1329,4938,1349,4938,1916,4930,1936,4910,19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66.0472pt;width:87.874pt;height:31.181pt;mso-position-horizontal-relative:page;mso-position-vertical-relative:page;z-index:-547" coordorigin="5074,1321" coordsize="1757,624">
            <v:shape style="position:absolute;left:5074;top:1321;width:1757;height:624" coordorigin="5074,1321" coordsize="1757,624" path="m6803,1945l5102,1945,5082,1936,5074,1916,5074,1349,5082,1329,5102,1321,6803,1321,6823,1329,6831,1349,6831,1916,6823,1936,6803,19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66.0472pt;width:87.874pt;height:31.181pt;mso-position-horizontal-relative:page;mso-position-vertical-relative:page;z-index:-548" coordorigin="6968,1321" coordsize="1757,624">
            <v:shape style="position:absolute;left:6968;top:1321;width:1757;height:624" coordorigin="6968,1321" coordsize="1757,624" path="m8697,1945l6996,1945,6976,1936,6968,1916,6968,1349,6976,1329,6996,1321,8697,1321,8717,1329,8725,1349,8725,1916,8717,1936,8697,19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66.0472pt;width:87.874pt;height:31.181pt;mso-position-horizontal-relative:page;mso-position-vertical-relative:page;z-index:-549" coordorigin="8861,1321" coordsize="1757,624">
            <v:shape style="position:absolute;left:8861;top:1321;width:1757;height:624" coordorigin="8861,1321" coordsize="1757,624" path="m10590,1945l8889,1945,8869,1936,8861,1916,8861,1349,8869,1329,8889,1321,10590,1321,10610,1329,10619,1349,10619,1916,10610,1936,10590,19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103.748pt;width:87.874pt;height:31.181pt;mso-position-horizontal-relative:page;mso-position-vertical-relative:page;z-index:-550" coordorigin="1287,2075" coordsize="1757,624">
            <v:shape style="position:absolute;left:1287;top:2075;width:1757;height:624" coordorigin="1287,2075" coordsize="1757,624" path="m3016,2699l1315,2699,1295,2690,1287,2670,1287,2103,1295,2083,1315,2075,3016,2075,3036,2083,3044,2103,3044,2670,3036,2690,3016,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103.748pt;width:87.874pt;height:31.181pt;mso-position-horizontal-relative:page;mso-position-vertical-relative:page;z-index:-551" coordorigin="3180,2075" coordsize="1757,624">
            <v:shape style="position:absolute;left:3180;top:2075;width:1757;height:624" coordorigin="3180,2075" coordsize="1757,624" path="m4910,2699l3209,2699,3189,2690,3180,2670,3180,2103,3189,2083,3209,2075,4910,2075,4930,2083,4938,2103,4938,2670,4930,2690,4910,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103.748pt;width:87.874pt;height:31.181pt;mso-position-horizontal-relative:page;mso-position-vertical-relative:page;z-index:-552" coordorigin="5074,2075" coordsize="1757,624">
            <v:shape style="position:absolute;left:5074;top:2075;width:1757;height:624" coordorigin="5074,2075" coordsize="1757,624" path="m6803,2699l5102,2699,5082,2690,5074,2670,5074,2103,5082,2083,5102,2075,6803,2075,6823,2083,6831,2103,6831,2670,6823,2690,6803,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103.748pt;width:87.874pt;height:31.181pt;mso-position-horizontal-relative:page;mso-position-vertical-relative:page;z-index:-553" coordorigin="6968,2075" coordsize="1757,624">
            <v:shape style="position:absolute;left:6968;top:2075;width:1757;height:624" coordorigin="6968,2075" coordsize="1757,624" path="m8697,2699l6996,2699,6976,2690,6968,2670,6968,2103,6976,2083,6996,2075,8697,2075,8717,2083,8725,2103,8725,2670,8717,2690,8697,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103.748pt;width:87.874pt;height:31.181pt;mso-position-horizontal-relative:page;mso-position-vertical-relative:page;z-index:-554" coordorigin="8861,2075" coordsize="1757,624">
            <v:shape style="position:absolute;left:8861;top:2075;width:1757;height:624" coordorigin="8861,2075" coordsize="1757,624" path="m10590,2699l8889,2699,8869,2690,8861,2670,8861,2103,8869,2083,8889,2075,10590,2075,10610,2083,10619,2103,10619,2670,10610,2690,10590,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141.448pt;width:87.874pt;height:31.182pt;mso-position-horizontal-relative:page;mso-position-vertical-relative:page;z-index:-555" coordorigin="1287,2829" coordsize="1757,624">
            <v:shape style="position:absolute;left:1287;top:2829;width:1757;height:624" coordorigin="1287,2829" coordsize="1757,624" path="m3016,3453l1315,3453,1295,3444,1287,3424,1287,2857,1295,2837,1315,2829,3016,2829,3036,2837,3044,2857,3044,3424,3036,3444,3016,345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141.448pt;width:87.874pt;height:31.182pt;mso-position-horizontal-relative:page;mso-position-vertical-relative:page;z-index:-556" coordorigin="3180,2829" coordsize="1757,624">
            <v:shape style="position:absolute;left:3180;top:2829;width:1757;height:624" coordorigin="3180,2829" coordsize="1757,624" path="m4910,3453l3209,3453,3189,3444,3180,3424,3180,2857,3189,2837,3209,2829,4910,2829,4930,2837,4938,2857,4938,3424,4930,3444,4910,345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141.448pt;width:87.874pt;height:31.182pt;mso-position-horizontal-relative:page;mso-position-vertical-relative:page;z-index:-557" coordorigin="5074,2829" coordsize="1757,624">
            <v:shape style="position:absolute;left:5074;top:2829;width:1757;height:624" coordorigin="5074,2829" coordsize="1757,624" path="m6803,3453l5102,3453,5082,3444,5074,3424,5074,2857,5082,2837,5102,2829,6803,2829,6823,2837,6831,2857,6831,3424,6823,3444,6803,345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141.448pt;width:87.874pt;height:31.182pt;mso-position-horizontal-relative:page;mso-position-vertical-relative:page;z-index:-558" coordorigin="6968,2829" coordsize="1757,624">
            <v:shape style="position:absolute;left:6968;top:2829;width:1757;height:624" coordorigin="6968,2829" coordsize="1757,624" path="m8697,3453l6996,3453,6976,3444,6968,3424,6968,2857,6976,2837,6996,2829,8697,2829,8717,2837,8725,2857,8725,3424,8717,3444,8697,345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141.448pt;width:87.874pt;height:31.182pt;mso-position-horizontal-relative:page;mso-position-vertical-relative:page;z-index:-559" coordorigin="8861,2829" coordsize="1757,624">
            <v:shape style="position:absolute;left:8861;top:2829;width:1757;height:624" coordorigin="8861,2829" coordsize="1757,624" path="m10590,3453l8889,3453,8869,3444,8861,3424,8861,2857,8869,2837,8889,2829,10590,2829,10610,2837,10619,2857,10619,3424,10610,3444,10590,345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179.15pt;width:87.874pt;height:31.181pt;mso-position-horizontal-relative:page;mso-position-vertical-relative:page;z-index:-560" coordorigin="1287,3583" coordsize="1757,624">
            <v:shape style="position:absolute;left:1287;top:3583;width:1757;height:624" coordorigin="1287,3583" coordsize="1757,624" path="m3016,4207l1315,4207,1295,4198,1287,4178,1287,3611,1295,3591,1315,3583,3016,3583,3036,3591,3044,3611,3044,4178,3036,4198,3016,420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179.15pt;width:87.874pt;height:31.181pt;mso-position-horizontal-relative:page;mso-position-vertical-relative:page;z-index:-561" coordorigin="3180,3583" coordsize="1757,624">
            <v:shape style="position:absolute;left:3180;top:3583;width:1757;height:624" coordorigin="3180,3583" coordsize="1757,624" path="m4910,4207l3209,4207,3189,4198,3180,4178,3180,3611,3189,3591,3209,3583,4910,3583,4930,3591,4938,3611,4938,4178,4930,4198,4910,420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179.15pt;width:87.874pt;height:31.181pt;mso-position-horizontal-relative:page;mso-position-vertical-relative:page;z-index:-562" coordorigin="5074,3583" coordsize="1757,624">
            <v:shape style="position:absolute;left:5074;top:3583;width:1757;height:624" coordorigin="5074,3583" coordsize="1757,624" path="m6803,4207l5102,4207,5082,4198,5074,4178,5074,3611,5082,3591,5102,3583,6803,3583,6823,3591,6831,3611,6831,4178,6823,4198,6803,420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179.15pt;width:87.874pt;height:31.181pt;mso-position-horizontal-relative:page;mso-position-vertical-relative:page;z-index:-563" coordorigin="6968,3583" coordsize="1757,624">
            <v:shape style="position:absolute;left:6968;top:3583;width:1757;height:624" coordorigin="6968,3583" coordsize="1757,624" path="m8697,4207l6996,4207,6976,4198,6968,4178,6968,3611,6976,3591,6996,3583,8697,3583,8717,3591,8725,3611,8725,4178,8717,4198,8697,420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179.15pt;width:87.874pt;height:31.181pt;mso-position-horizontal-relative:page;mso-position-vertical-relative:page;z-index:-564" coordorigin="8861,3583" coordsize="1757,624">
            <v:shape style="position:absolute;left:8861;top:3583;width:1757;height:624" coordorigin="8861,3583" coordsize="1757,624" path="m10590,4207l8889,4207,8869,4198,8861,4178,8861,3611,8869,3591,8889,3583,10590,3583,10610,3591,10619,3611,10619,4178,10610,4198,10590,420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216.85pt;width:87.874pt;height:31.182pt;mso-position-horizontal-relative:page;mso-position-vertical-relative:page;z-index:-565" coordorigin="1287,4337" coordsize="1757,624">
            <v:shape style="position:absolute;left:1287;top:4337;width:1757;height:624" coordorigin="1287,4337" coordsize="1757,624" path="m3016,4961l1315,4961,1295,4952,1287,4932,1287,4365,1295,4345,1315,4337,3016,4337,3036,4345,3044,4365,3044,4932,3036,4952,3016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216.85pt;width:87.874pt;height:31.182pt;mso-position-horizontal-relative:page;mso-position-vertical-relative:page;z-index:-566" coordorigin="3180,4337" coordsize="1757,624">
            <v:shape style="position:absolute;left:3180;top:4337;width:1757;height:624" coordorigin="3180,4337" coordsize="1757,624" path="m4910,4961l3209,4961,3189,4952,3180,4932,3180,4365,3189,4345,3209,4337,4910,4337,4930,4345,4938,4365,4938,4932,4930,4952,4910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216.85pt;width:87.874pt;height:31.182pt;mso-position-horizontal-relative:page;mso-position-vertical-relative:page;z-index:-567" coordorigin="5074,4337" coordsize="1757,624">
            <v:shape style="position:absolute;left:5074;top:4337;width:1757;height:624" coordorigin="5074,4337" coordsize="1757,624" path="m6803,4961l5102,4961,5082,4952,5074,4932,5074,4365,5082,4345,5102,4337,6803,4337,6823,4345,6831,4365,6831,4932,6823,4952,6803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216.85pt;width:87.874pt;height:31.182pt;mso-position-horizontal-relative:page;mso-position-vertical-relative:page;z-index:-568" coordorigin="6968,4337" coordsize="1757,624">
            <v:shape style="position:absolute;left:6968;top:4337;width:1757;height:624" coordorigin="6968,4337" coordsize="1757,624" path="m8697,4961l6996,4961,6976,4952,6968,4932,6968,4365,6976,4345,6996,4337,8697,4337,8717,4345,8725,4365,8725,4932,8717,4952,8697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216.85pt;width:87.874pt;height:31.182pt;mso-position-horizontal-relative:page;mso-position-vertical-relative:page;z-index:-569" coordorigin="8861,4337" coordsize="1757,624">
            <v:shape style="position:absolute;left:8861;top:4337;width:1757;height:624" coordorigin="8861,4337" coordsize="1757,624" path="m10590,4961l8889,4961,8869,4952,8861,4932,8861,4365,8869,4345,8889,4337,10590,4337,10610,4345,10619,4365,10619,4932,10610,4952,10590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254.551pt;width:87.874pt;height:31.181pt;mso-position-horizontal-relative:page;mso-position-vertical-relative:page;z-index:-570" coordorigin="1287,5091" coordsize="1757,624">
            <v:shape style="position:absolute;left:1287;top:5091;width:1757;height:624" coordorigin="1287,5091" coordsize="1757,624" path="m3016,5715l1315,5715,1295,5706,1287,5686,1287,5119,1295,5099,1315,5091,3016,5091,3036,5099,3044,5119,3044,5686,3036,5706,3016,571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254.551pt;width:87.874pt;height:31.181pt;mso-position-horizontal-relative:page;mso-position-vertical-relative:page;z-index:-571" coordorigin="3180,5091" coordsize="1757,624">
            <v:shape style="position:absolute;left:3180;top:5091;width:1757;height:624" coordorigin="3180,5091" coordsize="1757,624" path="m4910,5715l3209,5715,3189,5706,3180,5686,3180,5119,3189,5099,3209,5091,4910,5091,4930,5099,4938,5119,4938,5686,4930,5706,4910,571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254.551pt;width:87.874pt;height:31.181pt;mso-position-horizontal-relative:page;mso-position-vertical-relative:page;z-index:-572" coordorigin="5074,5091" coordsize="1757,624">
            <v:shape style="position:absolute;left:5074;top:5091;width:1757;height:624" coordorigin="5074,5091" coordsize="1757,624" path="m6803,5715l5102,5715,5082,5706,5074,5686,5074,5119,5082,5099,5102,5091,6803,5091,6823,5099,6831,5119,6831,5686,6823,5706,6803,571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254.551pt;width:87.874pt;height:31.181pt;mso-position-horizontal-relative:page;mso-position-vertical-relative:page;z-index:-573" coordorigin="6968,5091" coordsize="1757,624">
            <v:shape style="position:absolute;left:6968;top:5091;width:1757;height:624" coordorigin="6968,5091" coordsize="1757,624" path="m8697,5715l6996,5715,6976,5706,6968,5686,6968,5119,6976,5099,6996,5091,8697,5091,8717,5099,8725,5119,8725,5686,8717,5706,8697,571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254.551pt;width:87.874pt;height:31.181pt;mso-position-horizontal-relative:page;mso-position-vertical-relative:page;z-index:-574" coordorigin="8861,5091" coordsize="1757,624">
            <v:shape style="position:absolute;left:8861;top:5091;width:1757;height:624" coordorigin="8861,5091" coordsize="1757,624" path="m10590,5715l8889,5715,8869,5706,8861,5686,8861,5119,8869,5099,8889,5091,10590,5091,10610,5099,10619,5119,10619,5686,10610,5706,10590,571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292.252pt;width:87.874pt;height:31.181pt;mso-position-horizontal-relative:page;mso-position-vertical-relative:page;z-index:-575" coordorigin="1287,5845" coordsize="1757,624">
            <v:shape style="position:absolute;left:1287;top:5845;width:1757;height:624" coordorigin="1287,5845" coordsize="1757,624" path="m3016,6469l1315,6469,1295,6460,1287,6440,1287,5873,1295,5853,1315,5845,3016,5845,3036,5853,3044,5873,3044,6440,3036,6460,3016,64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292.252pt;width:87.874pt;height:31.181pt;mso-position-horizontal-relative:page;mso-position-vertical-relative:page;z-index:-576" coordorigin="3180,5845" coordsize="1757,624">
            <v:shape style="position:absolute;left:3180;top:5845;width:1757;height:624" coordorigin="3180,5845" coordsize="1757,624" path="m4910,6469l3209,6469,3189,6460,3180,6440,3180,5873,3189,5853,3209,5845,4910,5845,4930,5853,4938,5873,4938,6440,4930,6460,4910,64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292.252pt;width:87.874pt;height:31.181pt;mso-position-horizontal-relative:page;mso-position-vertical-relative:page;z-index:-577" coordorigin="5074,5845" coordsize="1757,624">
            <v:shape style="position:absolute;left:5074;top:5845;width:1757;height:624" coordorigin="5074,5845" coordsize="1757,624" path="m6803,6469l5102,6469,5082,6460,5074,6440,5074,5873,5082,5853,5102,5845,6803,5845,6823,5853,6831,5873,6831,6440,6823,6460,6803,64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292.252pt;width:87.874pt;height:31.181pt;mso-position-horizontal-relative:page;mso-position-vertical-relative:page;z-index:-578" coordorigin="6968,5845" coordsize="1757,624">
            <v:shape style="position:absolute;left:6968;top:5845;width:1757;height:624" coordorigin="6968,5845" coordsize="1757,624" path="m8697,6469l6996,6469,6976,6460,6968,6440,6968,5873,6976,5853,6996,5845,8697,5845,8717,5853,8725,5873,8725,6440,8717,6460,8697,64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292.252pt;width:87.874pt;height:31.181pt;mso-position-horizontal-relative:page;mso-position-vertical-relative:page;z-index:-579" coordorigin="8861,5845" coordsize="1757,624">
            <v:shape style="position:absolute;left:8861;top:5845;width:1757;height:624" coordorigin="8861,5845" coordsize="1757,624" path="m10590,6469l8889,6469,8869,6460,8861,6440,8861,5873,8869,5853,8889,5845,10590,5845,10610,5853,10619,5873,10619,6440,10610,6460,10590,64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329.952pt;width:87.874pt;height:31.182pt;mso-position-horizontal-relative:page;mso-position-vertical-relative:page;z-index:-580" coordorigin="1287,6599" coordsize="1757,624">
            <v:shape style="position:absolute;left:1287;top:6599;width:1757;height:624" coordorigin="1287,6599" coordsize="1757,624" path="m3016,7223l1315,7223,1295,7214,1287,7194,1287,6627,1295,6607,1315,6599,3016,6599,3036,6607,3044,6627,3044,7194,3036,7214,3016,72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329.952pt;width:87.874pt;height:31.182pt;mso-position-horizontal-relative:page;mso-position-vertical-relative:page;z-index:-581" coordorigin="3180,6599" coordsize="1757,624">
            <v:shape style="position:absolute;left:3180;top:6599;width:1757;height:624" coordorigin="3180,6599" coordsize="1757,624" path="m4910,7223l3209,7223,3189,7214,3180,7194,3180,6627,3189,6607,3209,6599,4910,6599,4930,6607,4938,6627,4938,7194,4930,7214,4910,72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329.952pt;width:87.874pt;height:31.182pt;mso-position-horizontal-relative:page;mso-position-vertical-relative:page;z-index:-582" coordorigin="5074,6599" coordsize="1757,624">
            <v:shape style="position:absolute;left:5074;top:6599;width:1757;height:624" coordorigin="5074,6599" coordsize="1757,624" path="m6803,7223l5102,7223,5082,7214,5074,7194,5074,6627,5082,6607,5102,6599,6803,6599,6823,6607,6831,6627,6831,7194,6823,7214,6803,72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329.952pt;width:87.874pt;height:31.182pt;mso-position-horizontal-relative:page;mso-position-vertical-relative:page;z-index:-583" coordorigin="6968,6599" coordsize="1757,624">
            <v:shape style="position:absolute;left:6968;top:6599;width:1757;height:624" coordorigin="6968,6599" coordsize="1757,624" path="m8697,7223l6996,7223,6976,7214,6968,7194,6968,6627,6976,6607,6996,6599,8697,6599,8717,6607,8725,6627,8725,7194,8717,7214,8697,72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329.952pt;width:87.874pt;height:31.182pt;mso-position-horizontal-relative:page;mso-position-vertical-relative:page;z-index:-584" coordorigin="8861,6599" coordsize="1757,624">
            <v:shape style="position:absolute;left:8861;top:6599;width:1757;height:624" coordorigin="8861,6599" coordsize="1757,624" path="m10590,7223l8889,7223,8869,7214,8861,7194,8861,6627,8869,6607,8889,6599,10590,6599,10610,6607,10619,6627,10619,7194,10610,7214,10590,72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367.654pt;width:87.874pt;height:31.181pt;mso-position-horizontal-relative:page;mso-position-vertical-relative:page;z-index:-585" coordorigin="1287,7353" coordsize="1757,624">
            <v:shape style="position:absolute;left:1287;top:7353;width:1757;height:624" coordorigin="1287,7353" coordsize="1757,624" path="m3016,7977l1315,7977,1295,7968,1287,7948,1287,7381,1295,7361,1315,7353,3016,7353,3036,7361,3044,7381,3044,7948,3036,7968,3016,79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367.654pt;width:87.874pt;height:31.181pt;mso-position-horizontal-relative:page;mso-position-vertical-relative:page;z-index:-586" coordorigin="3180,7353" coordsize="1757,624">
            <v:shape style="position:absolute;left:3180;top:7353;width:1757;height:624" coordorigin="3180,7353" coordsize="1757,624" path="m4910,7977l3209,7977,3189,7968,3180,7948,3180,7381,3189,7361,3209,7353,4910,7353,4930,7361,4938,7381,4938,7948,4930,7968,4910,79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367.654pt;width:87.874pt;height:31.181pt;mso-position-horizontal-relative:page;mso-position-vertical-relative:page;z-index:-587" coordorigin="5074,7353" coordsize="1757,624">
            <v:shape style="position:absolute;left:5074;top:7353;width:1757;height:624" coordorigin="5074,7353" coordsize="1757,624" path="m6803,7977l5102,7977,5082,7968,5074,7948,5074,7381,5082,7361,5102,7353,6803,7353,6823,7361,6831,7381,6831,7948,6823,7968,6803,79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367.654pt;width:87.874pt;height:31.181pt;mso-position-horizontal-relative:page;mso-position-vertical-relative:page;z-index:-588" coordorigin="6968,7353" coordsize="1757,624">
            <v:shape style="position:absolute;left:6968;top:7353;width:1757;height:624" coordorigin="6968,7353" coordsize="1757,624" path="m8697,7977l6996,7977,6976,7968,6968,7948,6968,7381,6976,7361,6996,7353,8697,7353,8717,7361,8725,7381,8725,7948,8717,7968,8697,79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367.654pt;width:87.874pt;height:31.181pt;mso-position-horizontal-relative:page;mso-position-vertical-relative:page;z-index:-589" coordorigin="8861,7353" coordsize="1757,624">
            <v:shape style="position:absolute;left:8861;top:7353;width:1757;height:624" coordorigin="8861,7353" coordsize="1757,624" path="m10590,7977l8889,7977,8869,7968,8861,7948,8861,7381,8869,7361,8889,7353,10590,7353,10610,7361,10619,7381,10619,7948,10610,7968,10590,797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405.354pt;width:87.874pt;height:31.182pt;mso-position-horizontal-relative:page;mso-position-vertical-relative:page;z-index:-590" coordorigin="1287,8107" coordsize="1757,624">
            <v:shape style="position:absolute;left:1287;top:8107;width:1757;height:624" coordorigin="1287,8107" coordsize="1757,624" path="m3016,8731l1315,8731,1295,8722,1287,8702,1287,8135,1295,8115,1315,8107,3016,8107,3036,8115,3044,8135,3044,8702,3036,8722,3016,873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405.354pt;width:87.874pt;height:31.182pt;mso-position-horizontal-relative:page;mso-position-vertical-relative:page;z-index:-591" coordorigin="3180,8107" coordsize="1757,624">
            <v:shape style="position:absolute;left:3180;top:8107;width:1757;height:624" coordorigin="3180,8107" coordsize="1757,624" path="m4910,8731l3209,8731,3189,8722,3180,8702,3180,8135,3189,8115,3209,8107,4910,8107,4930,8115,4938,8135,4938,8702,4930,8722,4910,873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405.354pt;width:87.874pt;height:31.182pt;mso-position-horizontal-relative:page;mso-position-vertical-relative:page;z-index:-592" coordorigin="5074,8107" coordsize="1757,624">
            <v:shape style="position:absolute;left:5074;top:8107;width:1757;height:624" coordorigin="5074,8107" coordsize="1757,624" path="m6803,8731l5102,8731,5082,8722,5074,8702,5074,8135,5082,8115,5102,8107,6803,8107,6823,8115,6831,8135,6831,8702,6823,8722,6803,873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405.354pt;width:87.874pt;height:31.182pt;mso-position-horizontal-relative:page;mso-position-vertical-relative:page;z-index:-593" coordorigin="6968,8107" coordsize="1757,624">
            <v:shape style="position:absolute;left:6968;top:8107;width:1757;height:624" coordorigin="6968,8107" coordsize="1757,624" path="m8697,8731l6996,8731,6976,8722,6968,8702,6968,8135,6976,8115,6996,8107,8697,8107,8717,8115,8725,8135,8725,8702,8717,8722,8697,873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405.354pt;width:87.874pt;height:31.182pt;mso-position-horizontal-relative:page;mso-position-vertical-relative:page;z-index:-594" coordorigin="8861,8107" coordsize="1757,624">
            <v:shape style="position:absolute;left:8861;top:8107;width:1757;height:624" coordorigin="8861,8107" coordsize="1757,624" path="m10590,8731l8889,8731,8869,8722,8861,8702,8861,8135,8869,8115,8889,8107,10590,8107,10610,8115,10619,8135,10619,8702,10610,8722,10590,873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443.055pt;width:87.874pt;height:31.181pt;mso-position-horizontal-relative:page;mso-position-vertical-relative:page;z-index:-595" coordorigin="1287,8861" coordsize="1757,624">
            <v:shape style="position:absolute;left:1287;top:8861;width:1757;height:624" coordorigin="1287,8861" coordsize="1757,624" path="m3016,9485l1315,9485,1295,9476,1287,9456,1287,8889,1295,8869,1315,8861,3016,8861,3036,8869,3044,8889,3044,9456,3036,9476,3016,948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443.055pt;width:87.874pt;height:31.181pt;mso-position-horizontal-relative:page;mso-position-vertical-relative:page;z-index:-596" coordorigin="3180,8861" coordsize="1757,624">
            <v:shape style="position:absolute;left:3180;top:8861;width:1757;height:624" coordorigin="3180,8861" coordsize="1757,624" path="m4910,9485l3209,9485,3189,9476,3180,9456,3180,8889,3189,8869,3209,8861,4910,8861,4930,8869,4938,8889,4938,9456,4930,9476,4910,948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443.055pt;width:87.874pt;height:31.181pt;mso-position-horizontal-relative:page;mso-position-vertical-relative:page;z-index:-597" coordorigin="5074,8861" coordsize="1757,624">
            <v:shape style="position:absolute;left:5074;top:8861;width:1757;height:624" coordorigin="5074,8861" coordsize="1757,624" path="m6803,9485l5102,9485,5082,9476,5074,9456,5074,8889,5082,8869,5102,8861,6803,8861,6823,8869,6831,8889,6831,9456,6823,9476,6803,948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443.055pt;width:87.874pt;height:31.181pt;mso-position-horizontal-relative:page;mso-position-vertical-relative:page;z-index:-598" coordorigin="6968,8861" coordsize="1757,624">
            <v:shape style="position:absolute;left:6968;top:8861;width:1757;height:624" coordorigin="6968,8861" coordsize="1757,624" path="m8697,9485l6996,9485,6976,9476,6968,9456,6968,8889,6976,8869,6996,8861,8697,8861,8717,8869,8725,8889,8725,9456,8717,9476,8697,948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443.055pt;width:87.874pt;height:31.181pt;mso-position-horizontal-relative:page;mso-position-vertical-relative:page;z-index:-599" coordorigin="8861,8861" coordsize="1757,624">
            <v:shape style="position:absolute;left:8861;top:8861;width:1757;height:624" coordorigin="8861,8861" coordsize="1757,624" path="m10590,9485l8889,9485,8869,9476,8861,9456,8861,8889,8869,8869,8889,8861,10590,8861,10610,8869,10619,8889,10619,9456,10610,9476,10590,948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480.756pt;width:87.874pt;height:31.181pt;mso-position-horizontal-relative:page;mso-position-vertical-relative:page;z-index:-600" coordorigin="1287,9615" coordsize="1757,624">
            <v:shape style="position:absolute;left:1287;top:9615;width:1757;height:624" coordorigin="1287,9615" coordsize="1757,624" path="m3016,10239l1315,10239,1295,10230,1287,10210,1287,9643,1295,9623,1315,9615,3016,9615,3036,9623,3044,9643,3044,10210,3036,10230,3016,102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480.756pt;width:87.874pt;height:31.181pt;mso-position-horizontal-relative:page;mso-position-vertical-relative:page;z-index:-601" coordorigin="3180,9615" coordsize="1757,624">
            <v:shape style="position:absolute;left:3180;top:9615;width:1757;height:624" coordorigin="3180,9615" coordsize="1757,624" path="m4910,10239l3209,10239,3189,10230,3180,10210,3180,9643,3189,9623,3209,9615,4910,9615,4930,9623,4938,9643,4938,10210,4930,10230,4910,102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480.756pt;width:87.874pt;height:31.181pt;mso-position-horizontal-relative:page;mso-position-vertical-relative:page;z-index:-602" coordorigin="5074,9615" coordsize="1757,624">
            <v:shape style="position:absolute;left:5074;top:9615;width:1757;height:624" coordorigin="5074,9615" coordsize="1757,624" path="m6803,10239l5102,10239,5082,10230,5074,10210,5074,9643,5082,9623,5102,9615,6803,9615,6823,9623,6831,9643,6831,10210,6823,10230,6803,102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480.756pt;width:87.874pt;height:31.181pt;mso-position-horizontal-relative:page;mso-position-vertical-relative:page;z-index:-603" coordorigin="6968,9615" coordsize="1757,624">
            <v:shape style="position:absolute;left:6968;top:9615;width:1757;height:624" coordorigin="6968,9615" coordsize="1757,624" path="m8697,10239l6996,10239,6976,10230,6968,10210,6968,9643,6976,9623,6996,9615,8697,9615,8717,9623,8725,9643,8725,10210,8717,10230,8697,102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480.756pt;width:87.874pt;height:31.181pt;mso-position-horizontal-relative:page;mso-position-vertical-relative:page;z-index:-604" coordorigin="8861,9615" coordsize="1757,624">
            <v:shape style="position:absolute;left:8861;top:9615;width:1757;height:624" coordorigin="8861,9615" coordsize="1757,624" path="m10590,10239l8889,10239,8869,10230,8861,10210,8861,9643,8869,9623,8889,9615,10590,9615,10610,9623,10619,9643,10619,10210,10610,10230,10590,102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518.456pt;width:87.874pt;height:31.182pt;mso-position-horizontal-relative:page;mso-position-vertical-relative:page;z-index:-605" coordorigin="1287,10369" coordsize="1757,624">
            <v:shape style="position:absolute;left:1287;top:10369;width:1757;height:624" coordorigin="1287,10369" coordsize="1757,624" path="m3016,10993l1315,10993,1295,10984,1287,10964,1287,10397,1295,10377,1315,10369,3016,10369,3036,10377,3044,10397,3044,10964,3036,10984,3016,109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518.456pt;width:87.874pt;height:31.182pt;mso-position-horizontal-relative:page;mso-position-vertical-relative:page;z-index:-606" coordorigin="3180,10369" coordsize="1757,624">
            <v:shape style="position:absolute;left:3180;top:10369;width:1757;height:624" coordorigin="3180,10369" coordsize="1757,624" path="m4910,10993l3209,10993,3189,10984,3180,10964,3180,10397,3189,10377,3209,10369,4910,10369,4930,10377,4938,10397,4938,10964,4930,10984,4910,109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518.456pt;width:87.874pt;height:31.182pt;mso-position-horizontal-relative:page;mso-position-vertical-relative:page;z-index:-607" coordorigin="5074,10369" coordsize="1757,624">
            <v:shape style="position:absolute;left:5074;top:10369;width:1757;height:624" coordorigin="5074,10369" coordsize="1757,624" path="m6803,10993l5102,10993,5082,10984,5074,10964,5074,10397,5082,10377,5102,10369,6803,10369,6823,10377,6831,10397,6831,10964,6823,10984,6803,109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518.456pt;width:87.874pt;height:31.182pt;mso-position-horizontal-relative:page;mso-position-vertical-relative:page;z-index:-608" coordorigin="6968,10369" coordsize="1757,624">
            <v:shape style="position:absolute;left:6968;top:10369;width:1757;height:624" coordorigin="6968,10369" coordsize="1757,624" path="m8697,10993l6996,10993,6976,10984,6968,10964,6968,10397,6976,10377,6996,10369,8697,10369,8717,10377,8725,10397,8725,10964,8717,10984,8697,109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518.456pt;width:87.874pt;height:31.182pt;mso-position-horizontal-relative:page;mso-position-vertical-relative:page;z-index:-609" coordorigin="8861,10369" coordsize="1757,624">
            <v:shape style="position:absolute;left:8861;top:10369;width:1757;height:624" coordorigin="8861,10369" coordsize="1757,624" path="m10590,10993l8889,10993,8869,10984,8861,10964,8861,10397,8869,10377,8889,10369,10590,10369,10610,10377,10619,10397,10619,10964,10610,10984,10590,1099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556.158pt;width:87.874pt;height:31.181pt;mso-position-horizontal-relative:page;mso-position-vertical-relative:page;z-index:-610" coordorigin="1287,11123" coordsize="1757,624">
            <v:shape style="position:absolute;left:1287;top:11123;width:1757;height:624" coordorigin="1287,11123" coordsize="1757,624" path="m3016,11747l1315,11747,1295,11738,1287,11718,1287,11151,1295,11132,1315,11123,3016,11123,3036,11131,3044,11151,3044,11718,3036,11738,3016,117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556.158pt;width:87.874pt;height:31.181pt;mso-position-horizontal-relative:page;mso-position-vertical-relative:page;z-index:-611" coordorigin="3180,11123" coordsize="1757,624">
            <v:shape style="position:absolute;left:3180;top:11123;width:1757;height:624" coordorigin="3180,11123" coordsize="1757,624" path="m4910,11747l3209,11747,3189,11738,3180,11718,3180,11151,3189,11132,3209,11123,4910,11123,4930,11131,4938,11151,4938,11718,4930,11738,4910,117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556.158pt;width:87.874pt;height:31.181pt;mso-position-horizontal-relative:page;mso-position-vertical-relative:page;z-index:-612" coordorigin="5074,11123" coordsize="1757,624">
            <v:shape style="position:absolute;left:5074;top:11123;width:1757;height:624" coordorigin="5074,11123" coordsize="1757,624" path="m6803,11747l5102,11747,5082,11738,5074,11718,5074,11151,5082,11132,5102,11123,6803,11123,6823,11131,6831,11151,6831,11718,6823,11738,6803,117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556.158pt;width:87.874pt;height:31.181pt;mso-position-horizontal-relative:page;mso-position-vertical-relative:page;z-index:-613" coordorigin="6968,11123" coordsize="1757,624">
            <v:shape style="position:absolute;left:6968;top:11123;width:1757;height:624" coordorigin="6968,11123" coordsize="1757,624" path="m8697,11747l6996,11747,6976,11738,6968,11718,6968,11151,6976,11132,6996,11123,8697,11123,8717,11131,8725,11151,8725,11718,8717,11738,8697,117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556.158pt;width:87.874pt;height:31.181pt;mso-position-horizontal-relative:page;mso-position-vertical-relative:page;z-index:-614" coordorigin="8861,11123" coordsize="1757,624">
            <v:shape style="position:absolute;left:8861;top:11123;width:1757;height:624" coordorigin="8861,11123" coordsize="1757,624" path="m10590,11747l8889,11747,8869,11738,8861,11718,8861,11151,8869,11132,8889,11123,10590,11123,10610,11131,10619,11151,10619,11718,10610,11738,10590,117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593.858pt;width:87.874pt;height:31.182pt;mso-position-horizontal-relative:page;mso-position-vertical-relative:page;z-index:-615" coordorigin="1287,11877" coordsize="1757,624">
            <v:shape style="position:absolute;left:1287;top:11877;width:1757;height:624" coordorigin="1287,11877" coordsize="1757,624" path="m3016,12501l1315,12501,1295,12492,1287,12472,1287,11906,1295,11886,1315,11877,3016,11877,3036,11885,3044,11906,3044,12472,3036,12492,3016,1250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593.858pt;width:87.874pt;height:31.182pt;mso-position-horizontal-relative:page;mso-position-vertical-relative:page;z-index:-616" coordorigin="3180,11877" coordsize="1757,624">
            <v:shape style="position:absolute;left:3180;top:11877;width:1757;height:624" coordorigin="3180,11877" coordsize="1757,624" path="m4910,12501l3209,12501,3189,12493,3180,12472,3180,11906,3189,11886,3209,11877,4910,11877,4930,11885,4938,11906,4938,12472,4930,12492,4910,1250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593.858pt;width:87.874pt;height:31.182pt;mso-position-horizontal-relative:page;mso-position-vertical-relative:page;z-index:-617" coordorigin="5074,11877" coordsize="1757,624">
            <v:shape style="position:absolute;left:5074;top:11877;width:1757;height:624" coordorigin="5074,11877" coordsize="1757,624" path="m6803,12501l5102,12501,5082,12493,5074,12472,5074,11906,5082,11886,5102,11877,6803,11877,6823,11885,6831,11906,6831,12472,6823,12492,6803,1250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593.858pt;width:87.874pt;height:31.182pt;mso-position-horizontal-relative:page;mso-position-vertical-relative:page;z-index:-618" coordorigin="6968,11877" coordsize="1757,624">
            <v:shape style="position:absolute;left:6968;top:11877;width:1757;height:624" coordorigin="6968,11877" coordsize="1757,624" path="m8697,12501l6996,12501,6976,12492,6968,12472,6968,11906,6976,11886,6996,11877,8697,11877,8717,11885,8725,11906,8725,12472,8717,12492,8697,1250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593.858pt;width:87.874pt;height:31.182pt;mso-position-horizontal-relative:page;mso-position-vertical-relative:page;z-index:-619" coordorigin="8861,11877" coordsize="1757,624">
            <v:shape style="position:absolute;left:8861;top:11877;width:1757;height:624" coordorigin="8861,11877" coordsize="1757,624" path="m10590,12501l8889,12501,8869,12493,8861,12472,8861,11906,8869,11886,8889,11877,10590,11877,10610,11885,10619,11906,10619,12472,10610,12492,10590,1250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631.559pt;width:87.874pt;height:31.181pt;mso-position-horizontal-relative:page;mso-position-vertical-relative:page;z-index:-620" coordorigin="1287,12631" coordsize="1757,624">
            <v:shape style="position:absolute;left:1287;top:12631;width:1757;height:624" coordorigin="1287,12631" coordsize="1757,624" path="m3016,13255l1315,13255,1295,13247,1287,13226,1287,12660,1295,12640,1315,12631,3016,12631,3036,12639,3044,12660,3044,13226,3036,13246,3016,1325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631.559pt;width:87.874pt;height:31.181pt;mso-position-horizontal-relative:page;mso-position-vertical-relative:page;z-index:-621" coordorigin="3180,12631" coordsize="1757,624">
            <v:shape style="position:absolute;left:3180;top:12631;width:1757;height:624" coordorigin="3180,12631" coordsize="1757,624" path="m4910,13255l3209,13255,3189,13247,3180,13226,3180,12660,3189,12640,3209,12631,4910,12631,4930,12639,4938,12660,4938,13226,4930,13246,4910,1325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631.559pt;width:87.874pt;height:31.181pt;mso-position-horizontal-relative:page;mso-position-vertical-relative:page;z-index:-622" coordorigin="5074,12631" coordsize="1757,624">
            <v:shape style="position:absolute;left:5074;top:12631;width:1757;height:624" coordorigin="5074,12631" coordsize="1757,624" path="m6803,13255l5102,13255,5082,13247,5074,13226,5074,12660,5082,12640,5102,12631,6803,12631,6823,12639,6831,12660,6831,13226,6823,13246,6803,1325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631.559pt;width:87.874pt;height:31.181pt;mso-position-horizontal-relative:page;mso-position-vertical-relative:page;z-index:-623" coordorigin="6968,12631" coordsize="1757,624">
            <v:shape style="position:absolute;left:6968;top:12631;width:1757;height:624" coordorigin="6968,12631" coordsize="1757,624" path="m8697,13255l6996,13255,6976,13247,6968,13226,6968,12660,6976,12640,6996,12631,8697,12631,8717,12639,8725,12660,8725,13226,8717,13246,8697,1325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631.559pt;width:87.874pt;height:31.181pt;mso-position-horizontal-relative:page;mso-position-vertical-relative:page;z-index:-624" coordorigin="8861,12631" coordsize="1757,624">
            <v:shape style="position:absolute;left:8861;top:12631;width:1757;height:624" coordorigin="8861,12631" coordsize="1757,624" path="m10590,13255l8889,13255,8869,13247,8861,13226,8861,12660,8869,12640,8889,12631,10590,12631,10610,12639,10619,12660,10619,13226,10610,13246,10590,1325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669.26pt;width:87.874pt;height:31.181pt;mso-position-horizontal-relative:page;mso-position-vertical-relative:page;z-index:-625" coordorigin="1287,13385" coordsize="1757,624">
            <v:shape style="position:absolute;left:1287;top:13385;width:1757;height:624" coordorigin="1287,13385" coordsize="1757,624" path="m3016,14009l1315,14009,1295,14001,1287,13980,1287,13414,1295,13394,1315,13385,3016,13385,3036,13393,3044,13414,3044,13980,3036,14000,3016,140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669.26pt;width:87.874pt;height:31.181pt;mso-position-horizontal-relative:page;mso-position-vertical-relative:page;z-index:-626" coordorigin="3180,13385" coordsize="1757,624">
            <v:shape style="position:absolute;left:3180;top:13385;width:1757;height:624" coordorigin="3180,13385" coordsize="1757,624" path="m4910,14009l3209,14009,3189,14001,3180,13980,3180,13414,3189,13394,3209,13385,4910,13385,4930,13393,4938,13414,4938,13980,4930,14000,4910,140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669.26pt;width:87.874pt;height:31.181pt;mso-position-horizontal-relative:page;mso-position-vertical-relative:page;z-index:-627" coordorigin="5074,13385" coordsize="1757,624">
            <v:shape style="position:absolute;left:5074;top:13385;width:1757;height:624" coordorigin="5074,13385" coordsize="1757,624" path="m6803,14009l5102,14009,5082,14001,5074,13980,5074,13414,5082,13394,5102,13385,6803,13385,6823,13393,6831,13414,6831,13980,6823,14000,6803,140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669.26pt;width:87.874pt;height:31.181pt;mso-position-horizontal-relative:page;mso-position-vertical-relative:page;z-index:-628" coordorigin="6968,13385" coordsize="1757,624">
            <v:shape style="position:absolute;left:6968;top:13385;width:1757;height:624" coordorigin="6968,13385" coordsize="1757,624" path="m8697,14009l6996,14009,6976,14001,6968,13980,6968,13414,6976,13394,6996,13385,8697,13385,8717,13393,8725,13414,8725,13980,8717,14000,8697,140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669.26pt;width:87.874pt;height:31.181pt;mso-position-horizontal-relative:page;mso-position-vertical-relative:page;z-index:-629" coordorigin="8861,13385" coordsize="1757,624">
            <v:shape style="position:absolute;left:8861;top:13385;width:1757;height:624" coordorigin="8861,13385" coordsize="1757,624" path="m10590,14009l8889,14009,8869,14001,8861,13980,8861,13414,8869,13394,8889,13385,10590,13385,10610,13393,10619,13414,10619,13980,10610,14000,10590,140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706.96pt;width:87.874pt;height:31.182pt;mso-position-horizontal-relative:page;mso-position-vertical-relative:page;z-index:-630" coordorigin="1287,14139" coordsize="1757,624">
            <v:shape style="position:absolute;left:1287;top:14139;width:1757;height:624" coordorigin="1287,14139" coordsize="1757,624" path="m3016,14763l1315,14763,1295,14755,1287,14734,1287,14168,1295,14148,1315,14139,3016,14139,3036,14148,3044,14168,3044,14734,3036,14754,3016,147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706.96pt;width:87.874pt;height:31.182pt;mso-position-horizontal-relative:page;mso-position-vertical-relative:page;z-index:-631" coordorigin="3180,14139" coordsize="1757,624">
            <v:shape style="position:absolute;left:3180;top:14139;width:1757;height:624" coordorigin="3180,14139" coordsize="1757,624" path="m4910,14763l3209,14763,3189,14755,3180,14734,3180,14168,3189,14148,3209,14139,4910,14139,4930,14148,4938,14168,4938,14734,4930,14754,4910,147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706.96pt;width:87.874pt;height:31.182pt;mso-position-horizontal-relative:page;mso-position-vertical-relative:page;z-index:-632" coordorigin="5074,14139" coordsize="1757,624">
            <v:shape style="position:absolute;left:5074;top:14139;width:1757;height:624" coordorigin="5074,14139" coordsize="1757,624" path="m6803,14763l5102,14763,5082,14755,5074,14734,5074,14168,5082,14148,5102,14139,6803,14139,6823,14148,6831,14168,6831,14734,6823,14754,6803,147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706.96pt;width:87.874pt;height:31.182pt;mso-position-horizontal-relative:page;mso-position-vertical-relative:page;z-index:-633" coordorigin="6968,14139" coordsize="1757,624">
            <v:shape style="position:absolute;left:6968;top:14139;width:1757;height:624" coordorigin="6968,14139" coordsize="1757,624" path="m8697,14763l6996,14763,6976,14755,6968,14734,6968,14168,6976,14148,6996,14139,8697,14139,8717,14148,8725,14168,8725,14734,8717,14754,8697,147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706.96pt;width:87.874pt;height:31.182pt;mso-position-horizontal-relative:page;mso-position-vertical-relative:page;z-index:-634" coordorigin="8861,14139" coordsize="1757,624">
            <v:shape style="position:absolute;left:8861;top:14139;width:1757;height:624" coordorigin="8861,14139" coordsize="1757,624" path="m10590,14763l8889,14763,8869,14755,8861,14734,8861,14168,8869,14148,8889,14139,10590,14139,10610,14148,10619,14168,10619,14734,10610,14754,10590,147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744.661pt;width:87.874pt;height:31.181pt;mso-position-horizontal-relative:page;mso-position-vertical-relative:page;z-index:-635" coordorigin="1287,14893" coordsize="1757,624">
            <v:shape style="position:absolute;left:1287;top:14893;width:1757;height:624" coordorigin="1287,14893" coordsize="1757,624" path="m3016,15517l1315,15517,1295,15509,1287,15489,1287,14922,1295,14902,1315,14893,3016,14893,3036,14902,3044,14922,3044,15489,3036,15508,3016,155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744.661pt;width:87.874pt;height:31.181pt;mso-position-horizontal-relative:page;mso-position-vertical-relative:page;z-index:-636" coordorigin="3180,14893" coordsize="1757,624">
            <v:shape style="position:absolute;left:3180;top:14893;width:1757;height:624" coordorigin="3180,14893" coordsize="1757,624" path="m4910,15517l3209,15517,3189,15509,3180,15489,3180,14922,3189,14902,3209,14893,4910,14893,4930,14902,4938,14922,4938,15489,4930,15508,4910,155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744.661pt;width:87.874pt;height:31.181pt;mso-position-horizontal-relative:page;mso-position-vertical-relative:page;z-index:-637" coordorigin="5074,14893" coordsize="1757,624">
            <v:shape style="position:absolute;left:5074;top:14893;width:1757;height:624" coordorigin="5074,14893" coordsize="1757,624" path="m6803,15517l5102,15517,5082,15509,5074,15489,5074,14922,5082,14902,5102,14893,6803,14893,6823,14902,6831,14922,6831,15489,6823,15508,6803,155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744.661pt;width:87.874pt;height:31.181pt;mso-position-horizontal-relative:page;mso-position-vertical-relative:page;z-index:-638" coordorigin="6968,14893" coordsize="1757,624">
            <v:shape style="position:absolute;left:6968;top:14893;width:1757;height:624" coordorigin="6968,14893" coordsize="1757,624" path="m8697,15517l6996,15517,6976,15509,6968,15489,6968,14922,6976,14902,6996,14893,8697,14893,8717,14902,8725,14922,8725,15489,8717,15508,8697,155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744.661pt;width:87.874pt;height:31.181pt;mso-position-horizontal-relative:page;mso-position-vertical-relative:page;z-index:-639" coordorigin="8861,14893" coordsize="1757,624">
            <v:shape style="position:absolute;left:8861;top:14893;width:1757;height:624" coordorigin="8861,14893" coordsize="1757,624" path="m10590,15517l8889,15517,8869,15509,8861,15489,8861,14922,8869,14902,8889,14893,10590,14893,10610,14902,10619,14922,10619,15489,10610,15508,10590,155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4.3463pt;margin-top:782.362pt;width:87.874pt;height:31.182pt;mso-position-horizontal-relative:page;mso-position-vertical-relative:page;z-index:-640" coordorigin="1287,15647" coordsize="1757,624">
            <v:shape style="position:absolute;left:1287;top:15647;width:1757;height:624" coordorigin="1287,15647" coordsize="1757,624" path="m3016,16271l1315,16271,1295,16263,1287,16243,1287,15676,1295,15656,1315,15647,3016,15647,3036,15656,3044,15676,3044,16243,3036,16263,3016,1627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9.023pt;margin-top:782.362pt;width:87.874pt;height:31.182pt;mso-position-horizontal-relative:page;mso-position-vertical-relative:page;z-index:-641" coordorigin="3180,15647" coordsize="1757,624">
            <v:shape style="position:absolute;left:3180;top:15647;width:1757;height:624" coordorigin="3180,15647" coordsize="1757,624" path="m4910,16271l3209,16271,3189,16263,3180,16243,3180,15676,3189,15656,3209,15647,4910,15647,4930,15656,4938,15676,4938,16243,4930,16263,4910,1627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pt;margin-top:782.362pt;width:87.874pt;height:31.182pt;mso-position-horizontal-relative:page;mso-position-vertical-relative:page;z-index:-642" coordorigin="5074,15647" coordsize="1757,624">
            <v:shape style="position:absolute;left:5074;top:15647;width:1757;height:624" coordorigin="5074,15647" coordsize="1757,624" path="m6803,16271l5102,16271,5082,16263,5074,16243,5074,15676,5082,15656,5102,15647,6803,15647,6823,15656,6831,15676,6831,16243,6823,16263,6803,1627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8.378pt;margin-top:782.362pt;width:87.874pt;height:31.182pt;mso-position-horizontal-relative:page;mso-position-vertical-relative:page;z-index:-643" coordorigin="6968,15647" coordsize="1757,624">
            <v:shape style="position:absolute;left:6968;top:15647;width:1757;height:624" coordorigin="6968,15647" coordsize="1757,624" path="m8697,16271l6996,16271,6976,16263,6968,16243,6968,15676,6976,15656,6996,15647,8697,15647,8717,15656,8725,15676,8725,16243,8717,16263,8697,1627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3.055pt;margin-top:782.362pt;width:87.874pt;height:31.182pt;mso-position-horizontal-relative:page;mso-position-vertical-relative:page;z-index:-644" coordorigin="8861,15647" coordsize="1757,624">
            <v:shape style="position:absolute;left:8861;top:15647;width:1757;height:624" coordorigin="8861,15647" coordsize="1757,624" path="m10590,16271l8889,16271,8869,16263,8861,16243,8861,15676,8869,15656,8889,15647,10590,15647,10610,15656,10619,15676,10619,16243,10610,16263,10590,16271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