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0.473pt;margin-top:19.842pt;width:277.795pt;height:155.906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.008pt;margin-top:19.842pt;width:277.795pt;height:155.906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0.473pt;margin-top:181.418pt;width:277.795pt;height:155.905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.008pt;margin-top:181.418pt;width:277.795pt;height:155.905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0.473pt;margin-top:342.992pt;width:277.795pt;height:155.906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.008pt;margin-top:342.992pt;width:277.795pt;height:155.906pt;mso-position-horizontal-relative:page;mso-position-vertical-relative:page;z-index:-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0.473pt;margin-top:504.567pt;width:277.795pt;height:155.906pt;mso-position-horizontal-relative:page;mso-position-vertical-relative:page;z-index:-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.008pt;margin-top:504.567pt;width:277.795pt;height:155.906pt;mso-position-horizontal-relative:page;mso-position-vertical-relative:page;z-index:-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0.473pt;margin-top:666.141pt;width:277.795pt;height:155.906pt;mso-position-horizontal-relative:page;mso-position-vertical-relative:page;z-index:-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.008pt;margin-top:666.141pt;width:277.795pt;height:155.906pt;mso-position-horizontal-relative:page;mso-position-vertical-relative:page;z-index:-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both"/>
                    <w:spacing w:lineRule="auto" w:line="254"/>
                    <w:ind w:left="223" w:right="15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6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7.008pt;margin-top:19.842pt;width:277.795pt;height:155.906pt;mso-position-horizontal-relative:page;mso-position-vertical-relative:page;z-index:-95" coordorigin="340,397" coordsize="5556,3118">
            <v:shape style="position:absolute;left:340;top:397;width:5556;height:3118" coordorigin="340,397" coordsize="5556,3118" path="m5896,3515l340,3515,340,397,5896,397,5896,3515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300.473pt;margin-top:19.842pt;width:277.795pt;height:155.906pt;mso-position-horizontal-relative:page;mso-position-vertical-relative:page;z-index:-96" coordorigin="6009,397" coordsize="5556,3118">
            <v:shape style="position:absolute;left:6009;top:397;width:5556;height:3118" coordorigin="6009,397" coordsize="5556,3118" path="m11565,3515l6009,3515,6009,397,11565,397,11565,3515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17.008pt;margin-top:181.418pt;width:277.795pt;height:155.905pt;mso-position-horizontal-relative:page;mso-position-vertical-relative:page;z-index:-97" coordorigin="340,3628" coordsize="5556,3118">
            <v:shape style="position:absolute;left:340;top:3628;width:5556;height:3118" coordorigin="340,3628" coordsize="5556,3118" path="m5896,6746l340,6746,340,3628,5896,3628,5896,6746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300.473pt;margin-top:181.418pt;width:277.795pt;height:155.905pt;mso-position-horizontal-relative:page;mso-position-vertical-relative:page;z-index:-98" coordorigin="6009,3628" coordsize="5556,3118">
            <v:shape style="position:absolute;left:6009;top:3628;width:5556;height:3118" coordorigin="6009,3628" coordsize="5556,3118" path="m11565,6746l6009,6746,6009,3628,11565,3628,11565,6746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17.008pt;margin-top:342.992pt;width:277.795pt;height:155.906pt;mso-position-horizontal-relative:page;mso-position-vertical-relative:page;z-index:-99" coordorigin="340,6860" coordsize="5556,3118">
            <v:shape style="position:absolute;left:340;top:6860;width:5556;height:3118" coordorigin="340,6860" coordsize="5556,3118" path="m5896,9978l340,9978,340,6860,5896,6860,5896,9978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300.473pt;margin-top:342.992pt;width:277.795pt;height:155.906pt;mso-position-horizontal-relative:page;mso-position-vertical-relative:page;z-index:-100" coordorigin="6009,6860" coordsize="5556,3118">
            <v:shape style="position:absolute;left:6009;top:6860;width:5556;height:3118" coordorigin="6009,6860" coordsize="5556,3118" path="m11565,9978l6009,9978,6009,6860,11565,6860,11565,9978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17.008pt;margin-top:504.567pt;width:277.795pt;height:155.906pt;mso-position-horizontal-relative:page;mso-position-vertical-relative:page;z-index:-101" coordorigin="340,10091" coordsize="5556,3118">
            <v:shape style="position:absolute;left:340;top:10091;width:5556;height:3118" coordorigin="340,10091" coordsize="5556,3118" path="m5896,13209l340,13209,340,10091,5896,10091,5896,13209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300.473pt;margin-top:504.567pt;width:277.795pt;height:155.906pt;mso-position-horizontal-relative:page;mso-position-vertical-relative:page;z-index:-102" coordorigin="6009,10091" coordsize="5556,3118">
            <v:shape style="position:absolute;left:6009;top:10091;width:5556;height:3118" coordorigin="6009,10091" coordsize="5556,3118" path="m11565,13209l6009,13209,6009,10091,11565,10091,11565,13209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17.008pt;margin-top:666.141pt;width:277.795pt;height:155.906pt;mso-position-horizontal-relative:page;mso-position-vertical-relative:page;z-index:-103" coordorigin="340,13323" coordsize="5556,3118">
            <v:shape style="position:absolute;left:340;top:13323;width:5556;height:3118" coordorigin="340,13323" coordsize="5556,3118" path="m5896,16441l340,16441,340,13323,5896,13323,5896,16441xe" filled="f" stroked="t" strokeweight="1pt" strokecolor="#232222">
              <v:path arrowok="t"/>
            </v:shape>
            <w10:wrap type="none"/>
          </v:group>
        </w:pict>
      </w:r>
      <w:r>
        <w:pict>
          <v:group style="position:absolute;margin-left:300.473pt;margin-top:666.141pt;width:277.795pt;height:155.906pt;mso-position-horizontal-relative:page;mso-position-vertical-relative:page;z-index:-104" coordorigin="6009,13323" coordsize="5556,3118">
            <v:shape style="position:absolute;left:6009;top:13323;width:5556;height:3118" coordorigin="6009,13323" coordsize="5556,3118" path="m11565,16441l6009,16441,6009,13323,11565,13323,11565,16441xe" filled="f" stroked="t" strokeweight="1pt" strokecolor="#232222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