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13.858pt;margin-top:593.858pt;width:116.221pt;height:172.914pt;mso-position-horizontal-relative:page;mso-position-vertical-relative:page;z-index:-1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49" w:right="44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638pt;margin-top:593.858pt;width:116.22pt;height:172.914pt;mso-position-horizontal-relative:page;mso-position-vertical-relative:page;z-index:-1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0" w:right="44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81.417pt;margin-top:593.858pt;width:116.221pt;height:172.914pt;mso-position-horizontal-relative:page;mso-position-vertical-relative:page;z-index:-1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0" w:right="44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197pt;margin-top:593.858pt;width:116.22pt;height:172.914pt;mso-position-horizontal-relative:page;mso-position-vertical-relative:page;z-index:-1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0" w:right="4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3.858pt;margin-top:420.945pt;width:116.221pt;height:172.913pt;mso-position-horizontal-relative:page;mso-position-vertical-relative:page;z-index:-1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0" w:right="4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638pt;margin-top:420.945pt;width:116.22pt;height:172.913pt;mso-position-horizontal-relative:page;mso-position-vertical-relative:page;z-index:-1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1" w:right="4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81.417pt;margin-top:420.945pt;width:116.221pt;height:172.913pt;mso-position-horizontal-relative:page;mso-position-vertical-relative:page;z-index:-1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1" w:right="44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197pt;margin-top:420.945pt;width:116.22pt;height:172.913pt;mso-position-horizontal-relative:page;mso-position-vertical-relative:page;z-index:-1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1" w:right="4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3.858pt;margin-top:248.032pt;width:116.221pt;height:172.913pt;mso-position-horizontal-relative:page;mso-position-vertical-relative:page;z-index:-1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1" w:right="4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638pt;margin-top:248.032pt;width:116.22pt;height:172.913pt;mso-position-horizontal-relative:page;mso-position-vertical-relative:page;z-index:-1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2" w:right="4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81.417pt;margin-top:248.032pt;width:116.221pt;height:172.913pt;mso-position-horizontal-relative:page;mso-position-vertical-relative:page;z-index:-1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2" w:right="4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197pt;margin-top:248.032pt;width:116.22pt;height:172.913pt;mso-position-horizontal-relative:page;mso-position-vertical-relative:page;z-index:-1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2" w:right="44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3.858pt;margin-top:75.119pt;width:116.221pt;height:172.913pt;mso-position-horizontal-relative:page;mso-position-vertical-relative:page;z-index:-1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2" w:right="4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638pt;margin-top:75.119pt;width:116.22pt;height:172.913pt;mso-position-horizontal-relative:page;mso-position-vertical-relative:page;z-index:-1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2" w:right="4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81.417pt;margin-top:75.119pt;width:116.221pt;height:172.913pt;mso-position-horizontal-relative:page;mso-position-vertical-relative:page;z-index:-1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3" w:right="4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197pt;margin-top:75.119pt;width:116.22pt;height:172.913pt;mso-position-horizontal-relative:page;mso-position-vertical-relative:page;z-index:-1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center"/>
                    <w:spacing w:lineRule="auto" w:line="253"/>
                    <w:ind w:left="453" w:right="4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46"/>
                      <w:szCs w:val="4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64.697pt;margin-top:74.619pt;width:465.882pt;height:692.653pt;mso-position-horizontal-relative:page;mso-position-vertical-relative:page;z-index:-159" coordorigin="1294,1492" coordsize="9318,13853">
            <v:shape style="position:absolute;left:8277;top:11877;width:2324;height:3458" coordorigin="8277,11877" coordsize="2324,3458" path="m10602,15335l8277,15335,8277,11877,10602,11877,10602,15335xe" filled="f" stroked="t" strokeweight="1pt" strokecolor="#363435">
              <v:path arrowok="t"/>
            </v:shape>
            <v:shape style="position:absolute;left:5953;top:11877;width:2324;height:3458" coordorigin="5953,11877" coordsize="2324,3458" path="m8277,15335l5953,15335,5953,11877,8277,11877,8277,15335xe" filled="f" stroked="t" strokeweight="1pt" strokecolor="#363435">
              <v:path arrowok="t"/>
            </v:shape>
            <v:shape style="position:absolute;left:3628;top:11877;width:2324;height:3458" coordorigin="3628,11877" coordsize="2324,3458" path="m5953,15335l3628,15335,3628,11877,5953,11877,5953,15335xe" filled="f" stroked="t" strokeweight="1pt" strokecolor="#363435">
              <v:path arrowok="t"/>
            </v:shape>
            <v:shape style="position:absolute;left:1304;top:11877;width:2324;height:3458" coordorigin="1304,11877" coordsize="2324,3458" path="m3628,15335l1304,15335,1304,11877,3628,11877,3628,15335xe" filled="f" stroked="t" strokeweight="1pt" strokecolor="#363435">
              <v:path arrowok="t"/>
            </v:shape>
            <v:shape style="position:absolute;left:8277;top:8419;width:2324;height:3458" coordorigin="8277,8419" coordsize="2324,3458" path="m10602,11877l8277,11877,8277,8419,10602,8419,10602,11877xe" filled="f" stroked="t" strokeweight="1pt" strokecolor="#363435">
              <v:path arrowok="t"/>
            </v:shape>
            <v:shape style="position:absolute;left:5953;top:8419;width:2324;height:3458" coordorigin="5953,8419" coordsize="2324,3458" path="m8277,11877l5953,11877,5953,8419,8277,8419,8277,11877xe" filled="f" stroked="t" strokeweight="1pt" strokecolor="#363435">
              <v:path arrowok="t"/>
            </v:shape>
            <v:shape style="position:absolute;left:3628;top:8419;width:2324;height:3458" coordorigin="3628,8419" coordsize="2324,3458" path="m5953,11877l3628,11877,3628,8419,5953,8419,5953,11877xe" filled="f" stroked="t" strokeweight="1pt" strokecolor="#363435">
              <v:path arrowok="t"/>
            </v:shape>
            <v:shape style="position:absolute;left:1304;top:8419;width:2324;height:3458" coordorigin="1304,8419" coordsize="2324,3458" path="m3628,11877l1304,11877,1304,8419,3628,8419,3628,11877xe" filled="f" stroked="t" strokeweight="1pt" strokecolor="#363435">
              <v:path arrowok="t"/>
            </v:shape>
            <v:shape style="position:absolute;left:8277;top:4961;width:2324;height:3458" coordorigin="8277,4961" coordsize="2324,3458" path="m10602,8419l8277,8419,8277,4961,10602,4961,10602,8419xe" filled="f" stroked="t" strokeweight="1pt" strokecolor="#363435">
              <v:path arrowok="t"/>
            </v:shape>
            <v:shape style="position:absolute;left:5953;top:4961;width:2324;height:3458" coordorigin="5953,4961" coordsize="2324,3458" path="m8277,8419l5953,8419,5953,4961,8277,4961,8277,8419xe" filled="f" stroked="t" strokeweight="1pt" strokecolor="#363435">
              <v:path arrowok="t"/>
            </v:shape>
            <v:shape style="position:absolute;left:3628;top:4961;width:2324;height:3458" coordorigin="3628,4961" coordsize="2324,3458" path="m5953,8419l3628,8419,3628,4961,5953,4961,5953,8419xe" filled="f" stroked="t" strokeweight="1pt" strokecolor="#363435">
              <v:path arrowok="t"/>
            </v:shape>
            <v:shape style="position:absolute;left:1304;top:4961;width:2324;height:3458" coordorigin="1304,4961" coordsize="2324,3458" path="m3628,8419l1304,8419,1304,4961,3628,4961,3628,8419xe" filled="f" stroked="t" strokeweight="1pt" strokecolor="#363435">
              <v:path arrowok="t"/>
            </v:shape>
            <v:shape style="position:absolute;left:8277;top:1502;width:2324;height:3458" coordorigin="8277,1502" coordsize="2324,3458" path="m10602,4961l8277,4961,8277,1502,10602,1502,10602,4961xe" filled="f" stroked="t" strokeweight="1pt" strokecolor="#363435">
              <v:path arrowok="t"/>
            </v:shape>
            <v:shape style="position:absolute;left:5953;top:1502;width:2324;height:3458" coordorigin="5953,1502" coordsize="2324,3458" path="m8277,4961l5953,4961,5953,1502,8277,1502,8277,4961xe" filled="f" stroked="t" strokeweight="1pt" strokecolor="#363435">
              <v:path arrowok="t"/>
            </v:shape>
            <v:shape style="position:absolute;left:3628;top:1502;width:2324;height:3458" coordorigin="3628,1502" coordsize="2324,3458" path="m5953,4961l3628,4961,3628,1502,5953,1502,5953,4961xe" filled="f" stroked="t" strokeweight="1pt" strokecolor="#363435">
              <v:path arrowok="t"/>
            </v:shape>
            <v:shape style="position:absolute;left:1304;top:1502;width:2324;height:3458" coordorigin="1304,1502" coordsize="2324,3458" path="m3628,4961l1304,4961,1304,1502,3628,1502,3628,4961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380" w:bottom="280" w:left="1200" w:right="12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