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8EA" w14:textId="77777777" w:rsidR="009A2A21" w:rsidRDefault="00000000">
      <w:pPr>
        <w:spacing w:line="200" w:lineRule="exact"/>
      </w:pPr>
      <w:r>
        <w:pict w14:anchorId="4CC5831F">
          <v:group id="_x0000_s1028" style="position:absolute;margin-left:18.4pt;margin-top:123.3pt;width:558.4pt;height:283.45pt;z-index:-251658240;mso-position-horizontal-relative:page;mso-position-vertical-relative:page" coordorigin="369,2466" coordsize="11169,5669">
            <v:shape id="_x0000_s1029" style="position:absolute;left:369;top:2466;width:11169;height:5669" coordorigin="369,2466" coordsize="11169,5669" path="m11537,8135r-11168,l369,2466r11168,l11537,8135xe" filled="f" strokecolor="#2b2a2a" strokeweight="1pt">
              <v:path arrowok="t"/>
            </v:shape>
            <w10:wrap anchorx="page" anchory="page"/>
          </v:group>
        </w:pict>
      </w:r>
      <w:r>
        <w:pict w14:anchorId="50442CCE">
          <v:group id="_x0000_s1026" style="position:absolute;margin-left:18.4pt;margin-top:435.1pt;width:558.4pt;height:283.45pt;z-index:-251659264;mso-position-horizontal-relative:page;mso-position-vertical-relative:page" coordorigin="369,8702" coordsize="11169,5669">
            <v:shape id="_x0000_s1027" style="position:absolute;left:369;top:8702;width:11169;height:5669" coordorigin="369,8702" coordsize="11169,5669" path="m11537,14372r-11168,l369,8702r11168,l11537,14372xe" filled="f" strokecolor="#2b2a2a" strokeweight="1pt">
              <v:path arrowok="t"/>
            </v:shape>
            <w10:wrap anchorx="page" anchory="page"/>
          </v:group>
        </w:pict>
      </w:r>
    </w:p>
    <w:p w14:paraId="6DBB46B5" w14:textId="77777777" w:rsidR="009A2A21" w:rsidRDefault="009A2A21">
      <w:pPr>
        <w:spacing w:line="200" w:lineRule="exact"/>
      </w:pPr>
    </w:p>
    <w:p w14:paraId="44947574" w14:textId="77777777" w:rsidR="009A2A21" w:rsidRDefault="009A2A21">
      <w:pPr>
        <w:spacing w:line="200" w:lineRule="exact"/>
      </w:pPr>
    </w:p>
    <w:p w14:paraId="0E6ACBF8" w14:textId="77777777" w:rsidR="009A2A21" w:rsidRDefault="009A2A21">
      <w:pPr>
        <w:spacing w:line="200" w:lineRule="exact"/>
      </w:pPr>
    </w:p>
    <w:p w14:paraId="321FA0FE" w14:textId="77777777" w:rsidR="009A2A21" w:rsidRDefault="009A2A21">
      <w:pPr>
        <w:spacing w:line="200" w:lineRule="exact"/>
      </w:pPr>
    </w:p>
    <w:p w14:paraId="026FF716" w14:textId="77777777" w:rsidR="009A2A21" w:rsidRDefault="009A2A21">
      <w:pPr>
        <w:spacing w:line="200" w:lineRule="exact"/>
      </w:pPr>
    </w:p>
    <w:p w14:paraId="1C66AD0F" w14:textId="77777777" w:rsidR="009A2A21" w:rsidRDefault="009A2A21">
      <w:pPr>
        <w:spacing w:line="200" w:lineRule="exact"/>
      </w:pPr>
    </w:p>
    <w:p w14:paraId="2A09D66B" w14:textId="77777777" w:rsidR="009A2A21" w:rsidRDefault="009A2A21">
      <w:pPr>
        <w:spacing w:line="200" w:lineRule="exact"/>
      </w:pPr>
    </w:p>
    <w:p w14:paraId="567399AA" w14:textId="77777777" w:rsidR="009A2A21" w:rsidRDefault="009A2A21">
      <w:pPr>
        <w:spacing w:before="5" w:line="260" w:lineRule="exact"/>
        <w:rPr>
          <w:sz w:val="26"/>
          <w:szCs w:val="26"/>
        </w:rPr>
      </w:pPr>
    </w:p>
    <w:p w14:paraId="2BDB03F2" w14:textId="77777777" w:rsidR="009A2A21" w:rsidRDefault="00000000">
      <w:pPr>
        <w:spacing w:line="1520" w:lineRule="exact"/>
        <w:ind w:left="130" w:right="104"/>
        <w:jc w:val="center"/>
        <w:rPr>
          <w:rFonts w:ascii="Arial" w:eastAsia="Arial" w:hAnsi="Arial" w:cs="Arial"/>
          <w:sz w:val="144"/>
          <w:szCs w:val="144"/>
        </w:rPr>
      </w:pPr>
      <w:r>
        <w:rPr>
          <w:rFonts w:ascii="Arial" w:eastAsia="Arial" w:hAnsi="Arial" w:cs="Arial"/>
          <w:color w:val="363435"/>
          <w:sz w:val="144"/>
          <w:szCs w:val="144"/>
        </w:rPr>
        <w:t>SOME</w:t>
      </w:r>
      <w:r>
        <w:rPr>
          <w:rFonts w:ascii="Arial" w:eastAsia="Arial" w:hAnsi="Arial" w:cs="Arial"/>
          <w:color w:val="363435"/>
          <w:spacing w:val="-24"/>
          <w:sz w:val="144"/>
          <w:szCs w:val="144"/>
        </w:rPr>
        <w:t xml:space="preserve"> </w:t>
      </w:r>
      <w:r>
        <w:rPr>
          <w:rFonts w:ascii="Arial" w:eastAsia="Arial" w:hAnsi="Arial" w:cs="Arial"/>
          <w:color w:val="363435"/>
          <w:sz w:val="144"/>
          <w:szCs w:val="144"/>
        </w:rPr>
        <w:t>TEXT</w:t>
      </w:r>
    </w:p>
    <w:p w14:paraId="0C33380E" w14:textId="77777777" w:rsidR="009A2A21" w:rsidRDefault="00000000">
      <w:pPr>
        <w:spacing w:before="72" w:line="1620" w:lineRule="exact"/>
        <w:ind w:left="-16" w:right="-17"/>
        <w:jc w:val="center"/>
        <w:rPr>
          <w:rFonts w:ascii="Arial" w:eastAsia="Arial" w:hAnsi="Arial" w:cs="Arial"/>
          <w:sz w:val="144"/>
          <w:szCs w:val="144"/>
        </w:rPr>
      </w:pPr>
      <w:r>
        <w:rPr>
          <w:rFonts w:ascii="Arial" w:eastAsia="Arial" w:hAnsi="Arial" w:cs="Arial"/>
          <w:color w:val="363435"/>
          <w:position w:val="-5"/>
          <w:sz w:val="144"/>
          <w:szCs w:val="144"/>
        </w:rPr>
        <w:t>GOES HERE</w:t>
      </w:r>
    </w:p>
    <w:p w14:paraId="23FA1C19" w14:textId="77777777" w:rsidR="009A2A21" w:rsidRDefault="009A2A21">
      <w:pPr>
        <w:spacing w:line="200" w:lineRule="exact"/>
      </w:pPr>
    </w:p>
    <w:p w14:paraId="4D14A899" w14:textId="77777777" w:rsidR="009A2A21" w:rsidRDefault="009A2A21">
      <w:pPr>
        <w:spacing w:line="200" w:lineRule="exact"/>
      </w:pPr>
    </w:p>
    <w:p w14:paraId="2C94D44B" w14:textId="77777777" w:rsidR="009A2A21" w:rsidRDefault="009A2A21">
      <w:pPr>
        <w:spacing w:line="200" w:lineRule="exact"/>
      </w:pPr>
    </w:p>
    <w:p w14:paraId="64A10B80" w14:textId="77777777" w:rsidR="009A2A21" w:rsidRDefault="009A2A21">
      <w:pPr>
        <w:spacing w:line="200" w:lineRule="exact"/>
      </w:pPr>
    </w:p>
    <w:p w14:paraId="11430791" w14:textId="77777777" w:rsidR="009A2A21" w:rsidRDefault="009A2A21">
      <w:pPr>
        <w:spacing w:line="200" w:lineRule="exact"/>
      </w:pPr>
    </w:p>
    <w:p w14:paraId="538605E3" w14:textId="77777777" w:rsidR="009A2A21" w:rsidRDefault="009A2A21">
      <w:pPr>
        <w:spacing w:line="200" w:lineRule="exact"/>
      </w:pPr>
    </w:p>
    <w:p w14:paraId="579CC8DA" w14:textId="77777777" w:rsidR="009A2A21" w:rsidRDefault="009A2A21">
      <w:pPr>
        <w:spacing w:line="200" w:lineRule="exact"/>
      </w:pPr>
    </w:p>
    <w:p w14:paraId="34D248E9" w14:textId="77777777" w:rsidR="009A2A21" w:rsidRDefault="009A2A21">
      <w:pPr>
        <w:spacing w:line="200" w:lineRule="exact"/>
      </w:pPr>
    </w:p>
    <w:p w14:paraId="0243D3D6" w14:textId="77777777" w:rsidR="009A2A21" w:rsidRDefault="009A2A21">
      <w:pPr>
        <w:spacing w:line="200" w:lineRule="exact"/>
      </w:pPr>
    </w:p>
    <w:p w14:paraId="7F226D43" w14:textId="77777777" w:rsidR="009A2A21" w:rsidRDefault="009A2A21">
      <w:pPr>
        <w:spacing w:line="200" w:lineRule="exact"/>
      </w:pPr>
    </w:p>
    <w:p w14:paraId="66C6B035" w14:textId="77777777" w:rsidR="009A2A21" w:rsidRDefault="009A2A21">
      <w:pPr>
        <w:spacing w:line="200" w:lineRule="exact"/>
      </w:pPr>
    </w:p>
    <w:p w14:paraId="6F62BE63" w14:textId="77777777" w:rsidR="009A2A21" w:rsidRDefault="009A2A21">
      <w:pPr>
        <w:spacing w:line="200" w:lineRule="exact"/>
      </w:pPr>
    </w:p>
    <w:p w14:paraId="3A2ED3B3" w14:textId="77777777" w:rsidR="009A2A21" w:rsidRDefault="009A2A21">
      <w:pPr>
        <w:spacing w:line="200" w:lineRule="exact"/>
      </w:pPr>
    </w:p>
    <w:p w14:paraId="317C5E0F" w14:textId="77777777" w:rsidR="009A2A21" w:rsidRDefault="009A2A21">
      <w:pPr>
        <w:spacing w:line="200" w:lineRule="exact"/>
      </w:pPr>
    </w:p>
    <w:p w14:paraId="0B312BBC" w14:textId="77777777" w:rsidR="009A2A21" w:rsidRDefault="009A2A21">
      <w:pPr>
        <w:spacing w:before="9" w:line="200" w:lineRule="exact"/>
      </w:pPr>
    </w:p>
    <w:p w14:paraId="78678D4E" w14:textId="77777777" w:rsidR="009A2A21" w:rsidRDefault="00000000">
      <w:pPr>
        <w:spacing w:line="1520" w:lineRule="exact"/>
        <w:ind w:left="130" w:right="104"/>
        <w:jc w:val="center"/>
        <w:rPr>
          <w:rFonts w:ascii="Arial" w:eastAsia="Arial" w:hAnsi="Arial" w:cs="Arial"/>
          <w:sz w:val="144"/>
          <w:szCs w:val="144"/>
        </w:rPr>
      </w:pPr>
      <w:r>
        <w:rPr>
          <w:rFonts w:ascii="Arial" w:eastAsia="Arial" w:hAnsi="Arial" w:cs="Arial"/>
          <w:color w:val="363435"/>
          <w:sz w:val="144"/>
          <w:szCs w:val="144"/>
        </w:rPr>
        <w:t>SOME</w:t>
      </w:r>
      <w:r>
        <w:rPr>
          <w:rFonts w:ascii="Arial" w:eastAsia="Arial" w:hAnsi="Arial" w:cs="Arial"/>
          <w:color w:val="363435"/>
          <w:spacing w:val="-24"/>
          <w:sz w:val="144"/>
          <w:szCs w:val="144"/>
        </w:rPr>
        <w:t xml:space="preserve"> </w:t>
      </w:r>
      <w:r>
        <w:rPr>
          <w:rFonts w:ascii="Arial" w:eastAsia="Arial" w:hAnsi="Arial" w:cs="Arial"/>
          <w:color w:val="363435"/>
          <w:sz w:val="144"/>
          <w:szCs w:val="144"/>
        </w:rPr>
        <w:t>TEXT</w:t>
      </w:r>
    </w:p>
    <w:p w14:paraId="37A4EA83" w14:textId="77777777" w:rsidR="009A2A21" w:rsidRDefault="00000000">
      <w:pPr>
        <w:spacing w:before="72"/>
        <w:ind w:left="-16" w:right="-17"/>
        <w:jc w:val="center"/>
        <w:rPr>
          <w:rFonts w:ascii="Arial" w:eastAsia="Arial" w:hAnsi="Arial" w:cs="Arial"/>
          <w:sz w:val="144"/>
          <w:szCs w:val="144"/>
        </w:rPr>
      </w:pPr>
      <w:r>
        <w:rPr>
          <w:rFonts w:ascii="Arial" w:eastAsia="Arial" w:hAnsi="Arial" w:cs="Arial"/>
          <w:color w:val="363435"/>
          <w:sz w:val="144"/>
          <w:szCs w:val="144"/>
        </w:rPr>
        <w:t>GOES HERE</w:t>
      </w:r>
    </w:p>
    <w:sectPr w:rsidR="009A2A21">
      <w:type w:val="continuous"/>
      <w:pgSz w:w="11920" w:h="16840"/>
      <w:pgMar w:top="156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B0350"/>
    <w:multiLevelType w:val="multilevel"/>
    <w:tmpl w:val="8974B2D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68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21"/>
    <w:rsid w:val="00882E16"/>
    <w:rsid w:val="009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F86E78B"/>
  <w15:docId w15:val="{210947BC-5E51-412A-8860-925CA085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Label Designer</cp:lastModifiedBy>
  <cp:revision>2</cp:revision>
  <dcterms:created xsi:type="dcterms:W3CDTF">2024-02-02T11:50:00Z</dcterms:created>
  <dcterms:modified xsi:type="dcterms:W3CDTF">2024-02-02T11:50:00Z</dcterms:modified>
</cp:coreProperties>
</file>