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group style="position:absolute;margin-left:25.0122pt;margin-top:10.8392pt;width:270.291pt;height:270.291pt;mso-position-horizontal-relative:page;mso-position-vertical-relative:page;z-index:-26" coordorigin="500,217" coordsize="5406,5406">
            <v:shape style="position:absolute;left:510;top:227;width:5386;height:5386" coordorigin="510,227" coordsize="5386,5386" path="m5811,5613l5871,5588,5896,5528,5896,312,5871,252,5811,227,595,227,535,252,510,312,510,5528,535,5588,595,5613,5811,5613xe" filled="t" fillcolor="#FDFDFD" stroked="f">
              <v:path arrowok="t"/>
              <v:fill/>
            </v:shape>
            <v:shape style="position:absolute;left:510;top:227;width:5386;height:5386" coordorigin="510,227" coordsize="5386,5386" path="m5811,5613l595,5613,573,5610,522,5571,510,5528,510,312,535,252,595,227,595,227,5811,227,5871,252,5896,312,5896,312,5896,5528,5871,5588,5811,5613,5811,561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99.973pt;margin-top:10.8392pt;width:270.291pt;height:270.291pt;mso-position-horizontal-relative:page;mso-position-vertical-relative:page;z-index:-27" coordorigin="5999,217" coordsize="5406,5406">
            <v:shape style="position:absolute;left:6009;top:227;width:5386;height:5386" coordorigin="6009,227" coordsize="5386,5386" path="m11310,5613l11370,5588,11395,5528,11395,312,11370,252,11310,227,6094,227,6034,252,6009,312,6009,5528,6035,5588,6094,5613,11310,5613xe" filled="t" fillcolor="#FDFDFD" stroked="f">
              <v:path arrowok="t"/>
              <v:fill/>
            </v:shape>
            <v:shape style="position:absolute;left:6009;top:227;width:5386;height:5386" coordorigin="6009,227" coordsize="5386,5386" path="m11310,5613l6094,5613,6072,5610,6021,5571,6009,5528,6009,312,6034,252,6094,227,6094,227,11310,227,11370,252,11395,312,11395,312,11395,5528,11370,5588,11311,5613,11310,561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.0122pt;margin-top:285.8pt;width:270.291pt;height:270.291pt;mso-position-horizontal-relative:page;mso-position-vertical-relative:page;z-index:-28" coordorigin="500,5716" coordsize="5406,5406">
            <v:shape style="position:absolute;left:510;top:5726;width:5386;height:5386" coordorigin="510,5726" coordsize="5386,5386" path="m5811,11112l5871,11087,5896,11027,5896,5811,5871,5751,5811,5726,595,5726,535,5751,510,5811,510,11027,535,11087,595,11112,5811,11112xe" filled="t" fillcolor="#FDFDFD" stroked="f">
              <v:path arrowok="t"/>
              <v:fill/>
            </v:shape>
            <v:shape style="position:absolute;left:510;top:5726;width:5386;height:5386" coordorigin="510,5726" coordsize="5386,5386" path="m5811,11112l595,11112,573,11109,522,11070,510,11027,510,5811,535,5751,595,5726,595,5726,5811,5726,5871,5751,5896,5811,5896,5811,5896,11027,5871,11087,5811,11112,5811,111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99.973pt;margin-top:285.8pt;width:270.291pt;height:270.291pt;mso-position-horizontal-relative:page;mso-position-vertical-relative:page;z-index:-29" coordorigin="5999,5716" coordsize="5406,5406">
            <v:shape style="position:absolute;left:6009;top:5726;width:5386;height:5386" coordorigin="6009,5726" coordsize="5386,5386" path="m11310,11112l11370,11087,11395,11027,11395,5811,11370,5751,11310,5726,6094,5726,6034,5751,6009,5811,6009,11027,6035,11087,6094,11112,11310,11112xe" filled="t" fillcolor="#FDFDFD" stroked="f">
              <v:path arrowok="t"/>
              <v:fill/>
            </v:shape>
            <v:shape style="position:absolute;left:6009;top:5726;width:5386;height:5386" coordorigin="6009,5726" coordsize="5386,5386" path="m11310,11112l6094,11112,6072,11109,6021,11070,6009,11027,6009,5811,6034,5751,6094,5726,6094,5726,11310,5726,11370,5751,11395,5811,11395,5811,11395,11027,11370,11087,11311,11112,11310,111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5.0122pt;margin-top:560.76pt;width:270.291pt;height:270.291pt;mso-position-horizontal-relative:page;mso-position-vertical-relative:page;z-index:-30" coordorigin="500,11215" coordsize="5406,5406">
            <v:shape style="position:absolute;left:510;top:11225;width:5386;height:5386" coordorigin="510,11225" coordsize="5386,5386" path="m5811,16611l5871,16586,5896,16526,5896,11310,5871,11250,5811,11225,595,11225,535,11250,510,11310,510,16526,535,16586,595,16611,5811,16611xe" filled="t" fillcolor="#FDFDFD" stroked="f">
              <v:path arrowok="t"/>
              <v:fill/>
            </v:shape>
            <v:shape style="position:absolute;left:510;top:11225;width:5386;height:5386" coordorigin="510,11225" coordsize="5386,5386" path="m5811,16611l595,16611,573,16608,522,16569,510,16526,510,11310,535,11250,595,11225,595,11225,5811,11225,5871,11250,5896,11310,5896,11310,5896,16526,5871,16586,5811,16611,5811,1661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99.973pt;margin-top:560.76pt;width:270.291pt;height:270.291pt;mso-position-horizontal-relative:page;mso-position-vertical-relative:page;z-index:-31" coordorigin="5999,11215" coordsize="5406,5406">
            <v:shape style="position:absolute;left:6009;top:11225;width:5386;height:5386" coordorigin="6009,11225" coordsize="5386,5386" path="m11310,16611l11370,16586,11395,16526,11395,11310,11370,11250,11310,11225,6094,11225,6034,11250,6009,11310,6009,16526,6035,16586,6094,16611,11310,16611xe" filled="t" fillcolor="#FDFDFD" stroked="f">
              <v:path arrowok="t"/>
              <v:fill/>
            </v:shape>
            <v:shape style="position:absolute;left:6009;top:11225;width:5386;height:5386" coordorigin="6009,11225" coordsize="5386,5386" path="m11310,16611l6094,16611,6072,16608,6021,16569,6009,16526,6009,11310,6034,11250,6094,11225,6094,11225,11310,11225,11370,11250,11395,11310,11395,11310,11395,16526,11370,16586,11311,16611,11310,16611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