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85.91pt;margin-top:530.45pt;width:49.3442pt;height:162.182pt;mso-position-horizontal-relative:page;mso-position-vertical-relative:page;z-index:-79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34"/>
                      <w:szCs w:val="34"/>
                    </w:rPr>
                    <w:jc w:val="both"/>
                    <w:spacing w:lineRule="exact" w:line="380"/>
                    <w:ind w:left="20" w:right="-31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4"/>
                      <w:szCs w:val="3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34"/>
                      <w:szCs w:val="3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34"/>
                      <w:szCs w:val="34"/>
                    </w:rPr>
                    <w:jc w:val="both"/>
                    <w:spacing w:before="10" w:lineRule="auto" w:line="246"/>
                    <w:ind w:left="20" w:right="-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926pt;margin-top:530.45pt;width:51.2413pt;height:162.182pt;mso-position-horizontal-relative:page;mso-position-vertical-relative:page;z-index:-80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34"/>
                      <w:szCs w:val="34"/>
                    </w:rPr>
                    <w:jc w:val="both"/>
                    <w:spacing w:lineRule="exact" w:line="380"/>
                    <w:ind w:left="20" w:right="-31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4"/>
                      <w:szCs w:val="3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34"/>
                      <w:szCs w:val="3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34"/>
                      <w:szCs w:val="34"/>
                    </w:rPr>
                    <w:jc w:val="both"/>
                    <w:spacing w:before="10" w:lineRule="auto" w:line="246"/>
                    <w:ind w:left="20" w:right="-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3.943pt;margin-top:530.45pt;width:45.55pt;height:162.182pt;mso-position-horizontal-relative:page;mso-position-vertical-relative:page;z-index:-81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34"/>
                      <w:szCs w:val="34"/>
                    </w:rPr>
                    <w:jc w:val="both"/>
                    <w:spacing w:lineRule="exact" w:line="380"/>
                    <w:ind w:left="20" w:right="-31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4"/>
                      <w:szCs w:val="3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34"/>
                      <w:szCs w:val="3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34"/>
                      <w:szCs w:val="34"/>
                    </w:rPr>
                    <w:jc w:val="both"/>
                    <w:spacing w:before="10" w:lineRule="auto" w:line="246"/>
                    <w:ind w:left="20" w:right="-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9.331pt;margin-top:530.45pt;width:52.1816pt;height:162.182pt;mso-position-horizontal-relative:page;mso-position-vertical-relative:page;z-index:-82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34"/>
                      <w:szCs w:val="34"/>
                    </w:rPr>
                    <w:jc w:val="both"/>
                    <w:spacing w:lineRule="exact" w:line="380"/>
                    <w:ind w:left="20" w:right="-31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4"/>
                      <w:szCs w:val="34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34"/>
                      <w:szCs w:val="3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34"/>
                      <w:szCs w:val="34"/>
                    </w:rPr>
                    <w:jc w:val="both"/>
                    <w:spacing w:before="10" w:lineRule="auto" w:line="246"/>
                    <w:ind w:left="20" w:right="-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618pt;margin-top:530.45pt;width:49.3442pt;height:162.182pt;mso-position-horizontal-relative:page;mso-position-vertical-relative:page;z-index:-83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34"/>
                      <w:szCs w:val="34"/>
                    </w:rPr>
                    <w:jc w:val="both"/>
                    <w:spacing w:lineRule="exact" w:line="380"/>
                    <w:ind w:left="20" w:right="-31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4"/>
                      <w:szCs w:val="3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34"/>
                      <w:szCs w:val="3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34"/>
                      <w:szCs w:val="34"/>
                    </w:rPr>
                    <w:jc w:val="both"/>
                    <w:spacing w:before="10" w:lineRule="auto" w:line="246"/>
                    <w:ind w:left="20" w:right="-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62.633pt;margin-top:530.45pt;width:51.2413pt;height:162.182pt;mso-position-horizontal-relative:page;mso-position-vertical-relative:page;z-index:-84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34"/>
                      <w:szCs w:val="34"/>
                    </w:rPr>
                    <w:jc w:val="both"/>
                    <w:spacing w:lineRule="exact" w:line="380"/>
                    <w:ind w:left="20" w:right="-31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4"/>
                      <w:szCs w:val="3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34"/>
                      <w:szCs w:val="3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34"/>
                      <w:szCs w:val="34"/>
                    </w:rPr>
                    <w:jc w:val="both"/>
                    <w:spacing w:before="10" w:lineRule="auto" w:line="246"/>
                    <w:ind w:left="20" w:right="-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4.65pt;margin-top:530.45pt;width:45.55pt;height:162.182pt;mso-position-horizontal-relative:page;mso-position-vertical-relative:page;z-index:-85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34"/>
                      <w:szCs w:val="34"/>
                    </w:rPr>
                    <w:jc w:val="both"/>
                    <w:spacing w:lineRule="exact" w:line="380"/>
                    <w:ind w:left="20" w:right="-31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4"/>
                      <w:szCs w:val="3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34"/>
                      <w:szCs w:val="3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34"/>
                      <w:szCs w:val="34"/>
                    </w:rPr>
                    <w:jc w:val="both"/>
                    <w:spacing w:before="10" w:lineRule="auto" w:line="246"/>
                    <w:ind w:left="20" w:right="-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.0385pt;margin-top:530.45pt;width:52.1816pt;height:162.182pt;mso-position-horizontal-relative:page;mso-position-vertical-relative:page;z-index:-86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34"/>
                      <w:szCs w:val="34"/>
                    </w:rPr>
                    <w:jc w:val="both"/>
                    <w:spacing w:lineRule="exact" w:line="380"/>
                    <w:ind w:left="20" w:right="-31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4"/>
                      <w:szCs w:val="34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34"/>
                      <w:szCs w:val="3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34"/>
                      <w:szCs w:val="34"/>
                    </w:rPr>
                    <w:jc w:val="both"/>
                    <w:spacing w:before="10" w:lineRule="auto" w:line="246"/>
                    <w:ind w:left="20" w:right="-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5.91pt;margin-top:147.769pt;width:49.3442pt;height:162.182pt;mso-position-horizontal-relative:page;mso-position-vertical-relative:page;z-index:-87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34"/>
                      <w:szCs w:val="34"/>
                    </w:rPr>
                    <w:jc w:val="both"/>
                    <w:spacing w:lineRule="exact" w:line="380"/>
                    <w:ind w:left="20" w:right="-31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4"/>
                      <w:szCs w:val="3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34"/>
                      <w:szCs w:val="3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34"/>
                      <w:szCs w:val="34"/>
                    </w:rPr>
                    <w:jc w:val="both"/>
                    <w:spacing w:before="10" w:lineRule="auto" w:line="246"/>
                    <w:ind w:left="20" w:right="-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926pt;margin-top:147.769pt;width:51.2413pt;height:162.182pt;mso-position-horizontal-relative:page;mso-position-vertical-relative:page;z-index:-88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34"/>
                      <w:szCs w:val="34"/>
                    </w:rPr>
                    <w:jc w:val="both"/>
                    <w:spacing w:lineRule="exact" w:line="380"/>
                    <w:ind w:left="20" w:right="-31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4"/>
                      <w:szCs w:val="3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34"/>
                      <w:szCs w:val="3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34"/>
                      <w:szCs w:val="34"/>
                    </w:rPr>
                    <w:jc w:val="both"/>
                    <w:spacing w:before="10" w:lineRule="auto" w:line="246"/>
                    <w:ind w:left="20" w:right="-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3.943pt;margin-top:147.769pt;width:45.55pt;height:162.182pt;mso-position-horizontal-relative:page;mso-position-vertical-relative:page;z-index:-89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34"/>
                      <w:szCs w:val="34"/>
                    </w:rPr>
                    <w:jc w:val="both"/>
                    <w:spacing w:lineRule="exact" w:line="380"/>
                    <w:ind w:left="20" w:right="-31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4"/>
                      <w:szCs w:val="3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34"/>
                      <w:szCs w:val="3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34"/>
                      <w:szCs w:val="34"/>
                    </w:rPr>
                    <w:jc w:val="both"/>
                    <w:spacing w:before="10" w:lineRule="auto" w:line="246"/>
                    <w:ind w:left="20" w:right="-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9.331pt;margin-top:147.769pt;width:52.1816pt;height:162.182pt;mso-position-horizontal-relative:page;mso-position-vertical-relative:page;z-index:-90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34"/>
                      <w:szCs w:val="34"/>
                    </w:rPr>
                    <w:jc w:val="both"/>
                    <w:spacing w:lineRule="exact" w:line="380"/>
                    <w:ind w:left="20" w:right="-31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4"/>
                      <w:szCs w:val="34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34"/>
                      <w:szCs w:val="3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34"/>
                      <w:szCs w:val="34"/>
                    </w:rPr>
                    <w:jc w:val="both"/>
                    <w:spacing w:before="10" w:lineRule="auto" w:line="246"/>
                    <w:ind w:left="20" w:right="-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618pt;margin-top:147.769pt;width:49.3442pt;height:162.182pt;mso-position-horizontal-relative:page;mso-position-vertical-relative:page;z-index:-91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34"/>
                      <w:szCs w:val="34"/>
                    </w:rPr>
                    <w:jc w:val="both"/>
                    <w:spacing w:lineRule="exact" w:line="380"/>
                    <w:ind w:left="20" w:right="-31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4"/>
                      <w:szCs w:val="3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34"/>
                      <w:szCs w:val="3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34"/>
                      <w:szCs w:val="34"/>
                    </w:rPr>
                    <w:jc w:val="both"/>
                    <w:spacing w:before="10" w:lineRule="auto" w:line="246"/>
                    <w:ind w:left="20" w:right="-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HERE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62.633pt;margin-top:147.769pt;width:51.2413pt;height:162.182pt;mso-position-horizontal-relative:page;mso-position-vertical-relative:page;z-index:-92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34"/>
                      <w:szCs w:val="34"/>
                    </w:rPr>
                    <w:jc w:val="both"/>
                    <w:spacing w:lineRule="exact" w:line="380"/>
                    <w:ind w:left="20" w:right="-31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4"/>
                      <w:szCs w:val="3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34"/>
                      <w:szCs w:val="3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34"/>
                      <w:szCs w:val="34"/>
                    </w:rPr>
                    <w:jc w:val="both"/>
                    <w:spacing w:before="10" w:lineRule="auto" w:line="246"/>
                    <w:ind w:left="20" w:right="-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GOES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4.65pt;margin-top:147.769pt;width:45.55pt;height:162.182pt;mso-position-horizontal-relative:page;mso-position-vertical-relative:page;z-index:-93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34"/>
                      <w:szCs w:val="34"/>
                    </w:rPr>
                    <w:jc w:val="both"/>
                    <w:spacing w:lineRule="exact" w:line="380"/>
                    <w:ind w:left="20" w:right="-31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4"/>
                      <w:szCs w:val="3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34"/>
                      <w:szCs w:val="3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34"/>
                      <w:szCs w:val="34"/>
                    </w:rPr>
                    <w:jc w:val="both"/>
                    <w:spacing w:before="10" w:lineRule="auto" w:line="246"/>
                    <w:ind w:left="20" w:right="-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TEXT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.0385pt;margin-top:147.769pt;width:52.1816pt;height:162.182pt;mso-position-horizontal-relative:page;mso-position-vertical-relative:page;z-index:-94" filled="f" stroked="f">
            <v:textbox inset="0,0,0,0">
              <w:txbxContent>
                <w:p>
                  <w:pPr>
                    <w:rPr>
                      <w:rFonts w:cs="ArialMT" w:hAnsi="ArialMT" w:eastAsia="ArialMT" w:ascii="ArialMT"/>
                      <w:sz w:val="34"/>
                      <w:szCs w:val="34"/>
                    </w:rPr>
                    <w:jc w:val="both"/>
                    <w:spacing w:lineRule="exact" w:line="380"/>
                    <w:ind w:left="20" w:right="-31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position w:val="1"/>
                      <w:sz w:val="34"/>
                      <w:szCs w:val="34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position w:val="0"/>
                      <w:sz w:val="34"/>
                      <w:szCs w:val="34"/>
                    </w:rPr>
                  </w:r>
                </w:p>
                <w:p>
                  <w:pPr>
                    <w:rPr>
                      <w:rFonts w:cs="ArialMT" w:hAnsi="ArialMT" w:eastAsia="ArialMT" w:ascii="ArialMT"/>
                      <w:sz w:val="34"/>
                      <w:szCs w:val="34"/>
                    </w:rPr>
                    <w:jc w:val="both"/>
                    <w:spacing w:before="10" w:lineRule="auto" w:line="246"/>
                    <w:ind w:left="20" w:right="-40"/>
                  </w:pP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 </w:t>
                  </w:r>
                  <w:r>
                    <w:rPr>
                      <w:rFonts w:cs="ArialMT" w:hAnsi="ArialMT" w:eastAsia="ArialMT" w:ascii="ArialMT"/>
                      <w:color w:val="363435"/>
                      <w:spacing w:val="0"/>
                      <w:w w:val="100"/>
                      <w:sz w:val="34"/>
                      <w:szCs w:val="34"/>
                    </w:rPr>
                    <w:t>SOME</w:t>
                  </w:r>
                  <w:r>
                    <w:rPr>
                      <w:rFonts w:cs="ArialMT" w:hAnsi="ArialMT" w:eastAsia="ArialMT" w:ascii="ArialMT"/>
                      <w:color w:val="000000"/>
                      <w:spacing w:val="0"/>
                      <w:w w:val="100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34.9336pt;margin-top:44.8545pt;width:256.117pt;height:369.504pt;mso-position-horizontal-relative:page;mso-position-vertical-relative:page;z-index:-95" coordorigin="699,897" coordsize="5122,7390">
            <v:shape style="position:absolute;left:699;top:897;width:5122;height:7390" coordorigin="699,897" coordsize="5122,7390" path="m699,8147l715,8212,757,8261,818,8286,838,8287,5681,8287,5746,8271,5795,8229,5820,8168,5821,8147,5821,2042,5816,1971,5802,1901,5778,1832,5745,1764,5704,1698,5655,1635,5597,1573,5532,1512,5485,1474,5434,1436,5380,1399,5323,1363,5264,1328,5201,1294,5135,1262,5067,1230,4996,1200,4923,1171,4847,1143,4769,1116,4689,1091,4606,1067,4521,1045,4434,1024,4345,1004,4254,986,4162,970,4067,955,3971,942,3874,930,3775,920,3674,912,3572,906,3469,901,3365,898,3260,897,3155,898,3050,901,2947,906,2846,912,2745,920,2646,930,2548,942,2452,955,2358,970,2265,986,2175,1004,2086,1024,1999,1045,1914,1067,1831,1091,1751,1116,1672,1143,1597,1171,1523,1200,1452,1230,1384,1262,1319,1294,1256,1328,1196,1363,1139,1399,1086,1436,1035,1474,987,1512,922,1573,865,1635,815,1698,774,1764,742,1832,718,1901,704,1971,699,2042,699,8147xe" filled="f" stroked="t" strokeweight="1.5pt" strokecolor="#363435">
              <v:path arrowok="t"/>
            </v:shape>
            <w10:wrap type="none"/>
          </v:group>
        </w:pict>
      </w:r>
      <w:r>
        <w:pict>
          <v:group style="position:absolute;margin-left:304.225pt;margin-top:44.8545pt;width:256.117pt;height:369.504pt;mso-position-horizontal-relative:page;mso-position-vertical-relative:page;z-index:-96" coordorigin="6085,897" coordsize="5122,7390">
            <v:shape style="position:absolute;left:6085;top:897;width:5122;height:7390" coordorigin="6085,897" coordsize="5122,7390" path="m6085,8147l6101,8212,6143,8261,6204,8286,6224,8287,11067,8287,11132,8271,11181,8229,11205,8168,11207,8147,11207,2042,11202,1971,11187,1901,11164,1832,11131,1764,11090,1698,11041,1635,10983,1573,10918,1512,10871,1474,10820,1436,10766,1399,10709,1363,10649,1328,10587,1294,10521,1262,10453,1230,10382,1200,10309,1171,10233,1143,10155,1116,10074,1091,9992,1067,9907,1045,9820,1024,9731,1004,9640,986,9547,970,9453,955,9357,942,9260,930,9161,920,9060,912,8958,906,8855,901,8751,898,8646,897,8540,898,8436,901,8333,906,8231,912,8131,920,8032,930,7934,942,7838,955,7744,970,7651,986,7560,1004,7472,1024,7385,1045,7300,1067,7217,1091,7136,1116,7058,1143,6982,1171,6909,1200,6838,1230,6770,1262,6705,1294,6642,1328,6582,1363,6525,1399,6471,1436,6421,1474,6373,1512,6308,1573,6251,1635,6201,1698,6160,1764,6128,1832,6104,1901,6089,1971,6085,2042,6085,8147xe" filled="f" stroked="t" strokeweight="1.5pt" strokecolor="#363435">
              <v:path arrowok="t"/>
            </v:shape>
            <w10:wrap type="none"/>
          </v:group>
        </w:pict>
      </w:r>
      <w:r>
        <w:pict>
          <v:group style="position:absolute;margin-left:34.9336pt;margin-top:427.532pt;width:256.117pt;height:369.504pt;mso-position-horizontal-relative:page;mso-position-vertical-relative:page;z-index:-97" coordorigin="699,8551" coordsize="5122,7390">
            <v:shape style="position:absolute;left:699;top:8551;width:5122;height:7390" coordorigin="699,8551" coordsize="5122,7390" path="m699,15801l715,15866,757,15915,818,15939,838,15941,5681,15941,5746,15925,5795,15882,5820,15821,5821,15801,5821,9696,5816,9624,5802,9554,5778,9485,5745,9418,5704,9352,5655,9288,5597,9226,5532,9166,5485,9127,5434,9089,5380,9052,5323,9016,5264,8981,5201,8948,5135,8915,5067,8884,4996,8853,4923,8824,4847,8796,4769,8770,4689,8745,4606,8721,4521,8698,4434,8677,4345,8658,4254,8640,4162,8623,4067,8609,3971,8595,3874,8584,3775,8574,3674,8566,3572,8559,3469,8554,3365,8552,3260,8551,3155,8552,3050,8554,2947,8559,2846,8566,2745,8574,2646,8584,2548,8595,2452,8609,2358,8623,2265,8640,2175,8658,2086,8677,1999,8698,1914,8721,1831,8745,1751,8770,1672,8796,1597,8824,1523,8853,1452,8884,1384,8915,1319,8948,1256,8981,1196,9016,1139,9052,1086,9089,1035,9127,987,9166,922,9226,865,9288,815,9352,774,9418,742,9485,718,9554,704,9624,699,9696,699,15801xe" filled="f" stroked="t" strokeweight="1.5pt" strokecolor="#363435">
              <v:path arrowok="t"/>
            </v:shape>
            <w10:wrap type="none"/>
          </v:group>
        </w:pict>
      </w:r>
      <w:r>
        <w:pict>
          <v:group style="position:absolute;margin-left:304.225pt;margin-top:427.532pt;width:256.117pt;height:369.504pt;mso-position-horizontal-relative:page;mso-position-vertical-relative:page;z-index:-98" coordorigin="6085,8551" coordsize="5122,7390">
            <v:shape style="position:absolute;left:6085;top:8551;width:5122;height:7390" coordorigin="6085,8551" coordsize="5122,7390" path="m6085,15801l6101,15866,6143,15915,6204,15939,6224,15941,11067,15941,11132,15925,11181,15882,11205,15821,11207,15801,11207,9696,11202,9624,11187,9554,11164,9485,11131,9418,11090,9352,11041,9288,10983,9226,10918,9166,10871,9127,10820,9089,10766,9052,10709,9016,10649,8981,10587,8948,10521,8915,10453,8884,10382,8853,10309,8824,10233,8796,10155,8770,10074,8745,9992,8721,9907,8698,9820,8677,9731,8658,9640,8640,9547,8623,9453,8609,9357,8595,9260,8584,9161,8574,9060,8566,8958,8559,8855,8554,8751,8552,8646,8551,8540,8552,8436,8554,8333,8559,8231,8566,8131,8574,8032,8584,7934,8595,7838,8609,7744,8623,7651,8640,7560,8658,7472,8677,7385,8698,7300,8721,7217,8745,7136,8770,7058,8796,6982,8824,6909,8853,6838,8884,6770,8915,6705,8948,6642,8981,6582,9016,6525,9052,6471,9089,6421,9127,6373,9166,6308,9226,6251,9288,6201,9352,6160,9418,6128,9485,6104,9554,6089,9624,6085,9696,6085,15801xe" filled="f" stroked="t" strokeweight="1.5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