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520.814pt;margin-top:696.829pt;width:36.6758pt;height:57.2pt;mso-position-horizontal-relative:page;mso-position-vertical-relative:page;z-index:-155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0.318pt;margin-top:696.829pt;width:36.6758pt;height:57.2pt;mso-position-horizontal-relative:page;mso-position-vertical-relative:page;z-index:-156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9.822pt;margin-top:696.829pt;width:36.6758pt;height:57.2pt;mso-position-horizontal-relative:page;mso-position-vertical-relative:page;z-index:-157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327pt;margin-top:696.829pt;width:36.6758pt;height:57.2pt;mso-position-horizontal-relative:page;mso-position-vertical-relative:page;z-index:-158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831pt;margin-top:696.829pt;width:36.6758pt;height:57.2pt;mso-position-horizontal-relative:page;mso-position-vertical-relative:page;z-index:-159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8.335pt;margin-top:696.829pt;width:36.6758pt;height:57.2pt;mso-position-horizontal-relative:page;mso-position-vertical-relative:page;z-index:-160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8385pt;margin-top:696.829pt;width:36.6758pt;height:57.2pt;mso-position-horizontal-relative:page;mso-position-vertical-relative:page;z-index:-161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875pt;margin-top:544.321pt;width:36.6758pt;height:57.2pt;mso-position-horizontal-relative:page;mso-position-vertical-relative:page;z-index:-162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0.379pt;margin-top:544.321pt;width:36.6758pt;height:57.2pt;mso-position-horizontal-relative:page;mso-position-vertical-relative:page;z-index:-163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9.883pt;margin-top:544.321pt;width:36.6758pt;height:57.2pt;mso-position-horizontal-relative:page;mso-position-vertical-relative:page;z-index:-164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387pt;margin-top:544.321pt;width:36.6758pt;height:57.2pt;mso-position-horizontal-relative:page;mso-position-vertical-relative:page;z-index:-165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891pt;margin-top:544.321pt;width:36.6758pt;height:57.2pt;mso-position-horizontal-relative:page;mso-position-vertical-relative:page;z-index:-166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8.395pt;margin-top:544.321pt;width:36.6758pt;height:57.2pt;mso-position-horizontal-relative:page;mso-position-vertical-relative:page;z-index:-167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8985pt;margin-top:544.321pt;width:36.6758pt;height:57.2pt;mso-position-horizontal-relative:page;mso-position-vertical-relative:page;z-index:-168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935pt;margin-top:391.813pt;width:36.6758pt;height:57.2pt;mso-position-horizontal-relative:page;mso-position-vertical-relative:page;z-index:-169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0.439pt;margin-top:391.813pt;width:36.6758pt;height:57.2pt;mso-position-horizontal-relative:page;mso-position-vertical-relative:page;z-index:-170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9.943pt;margin-top:391.813pt;width:36.6758pt;height:57.2pt;mso-position-horizontal-relative:page;mso-position-vertical-relative:page;z-index:-171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47pt;margin-top:391.813pt;width:36.6758pt;height:57.2pt;mso-position-horizontal-relative:page;mso-position-vertical-relative:page;z-index:-172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951pt;margin-top:391.813pt;width:36.6758pt;height:57.2pt;mso-position-horizontal-relative:page;mso-position-vertical-relative:page;z-index:-173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8.455pt;margin-top:391.813pt;width:36.6758pt;height:57.2pt;mso-position-horizontal-relative:page;mso-position-vertical-relative:page;z-index:-174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9585pt;margin-top:391.813pt;width:36.6758pt;height:57.2pt;mso-position-horizontal-relative:page;mso-position-vertical-relative:page;z-index:-175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995pt;margin-top:239.305pt;width:36.6758pt;height:57.2pt;mso-position-horizontal-relative:page;mso-position-vertical-relative:page;z-index:-176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0.499pt;margin-top:239.305pt;width:36.6758pt;height:57.2pt;mso-position-horizontal-relative:page;mso-position-vertical-relative:page;z-index:-177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0.003pt;margin-top:239.305pt;width:36.6758pt;height:57.2pt;mso-position-horizontal-relative:page;mso-position-vertical-relative:page;z-index:-178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507pt;margin-top:239.305pt;width:36.6758pt;height:57.2pt;mso-position-horizontal-relative:page;mso-position-vertical-relative:page;z-index:-179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9.011pt;margin-top:239.305pt;width:36.6758pt;height:57.2pt;mso-position-horizontal-relative:page;mso-position-vertical-relative:page;z-index:-180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8.515pt;margin-top:239.305pt;width:36.6758pt;height:57.2pt;mso-position-horizontal-relative:page;mso-position-vertical-relative:page;z-index:-181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.0185pt;margin-top:239.305pt;width:36.6758pt;height:57.2pt;mso-position-horizontal-relative:page;mso-position-vertical-relative:page;z-index:-182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055pt;margin-top:86.7973pt;width:36.6758pt;height:57.2pt;mso-position-horizontal-relative:page;mso-position-vertical-relative:page;z-index:-183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0.559pt;margin-top:86.7973pt;width:36.6758pt;height:57.2pt;mso-position-horizontal-relative:page;mso-position-vertical-relative:page;z-index:-184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0.063pt;margin-top:86.7973pt;width:36.6758pt;height:57.2pt;mso-position-horizontal-relative:page;mso-position-vertical-relative:page;z-index:-185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567pt;margin-top:86.7973pt;width:36.6758pt;height:57.2pt;mso-position-horizontal-relative:page;mso-position-vertical-relative:page;z-index:-186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9.071pt;margin-top:86.7973pt;width:36.6758pt;height:57.2pt;mso-position-horizontal-relative:page;mso-position-vertical-relative:page;z-index:-187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8.575pt;margin-top:86.7973pt;width:36.6758pt;height:57.2pt;mso-position-horizontal-relative:page;mso-position-vertical-relative:page;z-index:-188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.0785pt;margin-top:86.7973pt;width:36.6758pt;height:57.2pt;mso-position-horizontal-relative:page;mso-position-vertical-relative:page;z-index:-189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24"/>
                      <w:szCs w:val="24"/>
                    </w:rPr>
                    <w:t>YOUR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24"/>
                      <w:szCs w:val="24"/>
                    </w:rPr>
                    <w:jc w:val="both"/>
                    <w:spacing w:before="6" w:lineRule="auto" w:line="245"/>
                    <w:ind w:left="20" w:right="-22" w:firstLine="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0.1259pt;margin-top:43.9372pt;width:72pt;height:144pt;mso-position-horizontal-relative:page;mso-position-vertical-relative:page;z-index:-190" coordorigin="403,879" coordsize="1440,2880">
            <v:shape style="position:absolute;left:403;top:879;width:1440;height:2880" coordorigin="403,879" coordsize="1440,2880" path="m1757,3759l488,3759,465,3756,414,3717,403,3674,403,964,427,904,487,879,488,879,1757,879,1817,904,1843,963,1843,964,1843,3674,1818,3734,1758,3759,1757,37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63pt;margin-top:43.9372pt;width:72pt;height:144pt;mso-position-horizontal-relative:page;mso-position-vertical-relative:page;z-index:-191" coordorigin="2013,879" coordsize="1440,2880">
            <v:shape style="position:absolute;left:2013;top:879;width:1440;height:2880" coordorigin="2013,879" coordsize="1440,2880" path="m3368,3759l2098,3759,2075,3756,2024,3717,2013,3674,2013,964,2037,904,2097,879,2098,879,3368,879,3428,904,3453,963,3453,964,3453,3674,3428,3734,3368,3759,3368,37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134pt;margin-top:43.9372pt;width:72pt;height:144pt;mso-position-horizontal-relative:page;mso-position-vertical-relative:page;z-index:-192" coordorigin="3623,879" coordsize="1440,2880">
            <v:shape style="position:absolute;left:3623;top:879;width:1440;height:2880" coordorigin="3623,879" coordsize="1440,2880" path="m4978,3759l3708,3759,3685,3756,3634,3717,3623,3674,3623,964,3648,904,3707,879,3708,879,4978,879,5038,904,5063,963,5063,964,5063,3674,5038,3734,4978,3759,4978,37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1.638pt;margin-top:43.9372pt;width:72pt;height:144pt;mso-position-horizontal-relative:page;mso-position-vertical-relative:page;z-index:-193" coordorigin="5233,879" coordsize="1440,2880">
            <v:shape style="position:absolute;left:5233;top:879;width:1440;height:2880" coordorigin="5233,879" coordsize="1440,2880" path="m6588,3759l5318,3759,5295,3756,5245,3717,5233,3674,5233,964,5258,904,5317,879,5318,879,6588,879,6648,904,6673,963,6673,964,6673,3674,6648,3734,6588,3759,6588,37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142pt;margin-top:43.9372pt;width:72pt;height:144pt;mso-position-horizontal-relative:page;mso-position-vertical-relative:page;z-index:-194" coordorigin="6843,879" coordsize="1440,2880">
            <v:shape style="position:absolute;left:6843;top:879;width:1440;height:2880" coordorigin="6843,879" coordsize="1440,2880" path="m8198,3759l6928,3759,6905,3756,6855,3717,6843,3674,6843,964,6868,904,6928,879,6928,879,8198,879,8258,904,8283,963,8283,964,8283,3674,8258,3734,8198,3759,8198,37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43.9372pt;width:72pt;height:144pt;mso-position-horizontal-relative:page;mso-position-vertical-relative:page;z-index:-195" coordorigin="8453,879" coordsize="1440,2880">
            <v:shape style="position:absolute;left:8453;top:879;width:1440;height:2880" coordorigin="8453,879" coordsize="1440,2880" path="m9808,3759l8538,3759,8515,3756,8465,3717,8453,3674,8453,964,8478,904,8538,879,8538,879,9808,879,9868,904,9893,963,9893,964,9893,3674,9868,3734,9808,3759,9808,37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3.15pt;margin-top:43.9372pt;width:72pt;height:144pt;mso-position-horizontal-relative:page;mso-position-vertical-relative:page;z-index:-196" coordorigin="10063,879" coordsize="1440,2880">
            <v:shape style="position:absolute;left:10063;top:879;width:1440;height:2880" coordorigin="10063,879" coordsize="1440,2880" path="m11418,3759l10148,3759,10126,3756,10075,3717,10063,3674,10063,964,10088,904,10148,879,10148,879,11418,879,11478,904,11503,963,11503,964,11503,3674,11478,3734,11418,3759,11418,37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.1259pt;margin-top:196.441pt;width:72pt;height:144pt;mso-position-horizontal-relative:page;mso-position-vertical-relative:page;z-index:-197" coordorigin="403,3929" coordsize="1440,2880">
            <v:shape style="position:absolute;left:403;top:3929;width:1440;height:2880" coordorigin="403,3929" coordsize="1440,2880" path="m1757,6809l488,6809,465,6806,414,6767,403,6724,403,4014,427,3954,487,3929,488,3929,1757,3929,1817,3954,1843,4014,1843,4014,1843,6724,1818,6784,1758,6809,1757,68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63pt;margin-top:196.441pt;width:72pt;height:144pt;mso-position-horizontal-relative:page;mso-position-vertical-relative:page;z-index:-198" coordorigin="2013,3929" coordsize="1440,2880">
            <v:shape style="position:absolute;left:2013;top:3929;width:1440;height:2880" coordorigin="2013,3929" coordsize="1440,2880" path="m3368,6809l2098,6809,2075,6806,2024,6767,2013,6724,2013,4014,2037,3954,2097,3929,2098,3929,3368,3929,3428,3954,3453,4014,3453,4014,3453,6724,3428,6784,3368,6809,3368,68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134pt;margin-top:196.441pt;width:72pt;height:144pt;mso-position-horizontal-relative:page;mso-position-vertical-relative:page;z-index:-199" coordorigin="3623,3929" coordsize="1440,2880">
            <v:shape style="position:absolute;left:3623;top:3929;width:1440;height:2880" coordorigin="3623,3929" coordsize="1440,2880" path="m4978,6809l3708,6809,3685,6806,3634,6767,3623,6724,3623,4014,3648,3954,3707,3929,3708,3929,4978,3929,5038,3954,5063,4014,5063,4014,5063,6724,5038,6784,4978,6809,4978,68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1.638pt;margin-top:196.441pt;width:72pt;height:144pt;mso-position-horizontal-relative:page;mso-position-vertical-relative:page;z-index:-200" coordorigin="5233,3929" coordsize="1440,2880">
            <v:shape style="position:absolute;left:5233;top:3929;width:1440;height:2880" coordorigin="5233,3929" coordsize="1440,2880" path="m6588,6809l5318,6809,5295,6806,5245,6767,5233,6724,5233,4014,5258,3954,5317,3929,5318,3929,6588,3929,6648,3954,6673,4014,6673,4014,6673,6724,6648,6784,6588,6809,6588,68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142pt;margin-top:196.441pt;width:72pt;height:144pt;mso-position-horizontal-relative:page;mso-position-vertical-relative:page;z-index:-201" coordorigin="6843,3929" coordsize="1440,2880">
            <v:shape style="position:absolute;left:6843;top:3929;width:1440;height:2880" coordorigin="6843,3929" coordsize="1440,2880" path="m8198,6809l6928,6809,6905,6806,6855,6767,6843,6724,6843,4014,6868,3954,6928,3929,6928,3929,8198,3929,8258,3954,8283,4014,8283,4014,8283,6724,8258,6784,8198,6809,8198,68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196.441pt;width:72pt;height:144pt;mso-position-horizontal-relative:page;mso-position-vertical-relative:page;z-index:-202" coordorigin="8453,3929" coordsize="1440,2880">
            <v:shape style="position:absolute;left:8453;top:3929;width:1440;height:2880" coordorigin="8453,3929" coordsize="1440,2880" path="m9808,6809l8538,6809,8515,6806,8465,6767,8453,6724,8453,4014,8478,3954,8538,3929,8538,3929,9808,3929,9868,3954,9893,4014,9893,4014,9893,6724,9868,6784,9808,6809,9808,68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3.15pt;margin-top:196.441pt;width:72pt;height:144pt;mso-position-horizontal-relative:page;mso-position-vertical-relative:page;z-index:-203" coordorigin="10063,3929" coordsize="1440,2880">
            <v:shape style="position:absolute;left:10063;top:3929;width:1440;height:2880" coordorigin="10063,3929" coordsize="1440,2880" path="m11418,6809l10148,6809,10126,6806,10075,6767,10063,6724,10063,4014,10088,3954,10148,3929,10148,3929,11418,3929,11478,3954,11503,4014,11503,4014,11503,6724,11478,6784,11418,6809,11418,68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.1259pt;margin-top:348.945pt;width:72pt;height:144pt;mso-position-horizontal-relative:page;mso-position-vertical-relative:page;z-index:-204" coordorigin="403,6979" coordsize="1440,2880">
            <v:shape style="position:absolute;left:403;top:6979;width:1440;height:2880" coordorigin="403,6979" coordsize="1440,2880" path="m1757,9859l488,9859,465,9856,414,9817,403,9774,403,7064,427,7004,487,6979,488,6979,1757,6979,1817,7004,1843,7064,1843,7064,1843,9774,1818,9834,1758,9859,1757,98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63pt;margin-top:348.945pt;width:72pt;height:144pt;mso-position-horizontal-relative:page;mso-position-vertical-relative:page;z-index:-205" coordorigin="2013,6979" coordsize="1440,2880">
            <v:shape style="position:absolute;left:2013;top:6979;width:1440;height:2880" coordorigin="2013,6979" coordsize="1440,2880" path="m3368,9859l2098,9859,2075,9856,2024,9817,2013,9774,2013,7064,2037,7004,2097,6979,2098,6979,3368,6979,3428,7004,3453,7064,3453,7064,3453,9774,3428,9834,3368,9859,3368,98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134pt;margin-top:348.945pt;width:72pt;height:144pt;mso-position-horizontal-relative:page;mso-position-vertical-relative:page;z-index:-206" coordorigin="3623,6979" coordsize="1440,2880">
            <v:shape style="position:absolute;left:3623;top:6979;width:1440;height:2880" coordorigin="3623,6979" coordsize="1440,2880" path="m4978,9859l3708,9859,3685,9856,3634,9817,3623,9774,3623,7064,3648,7004,3707,6979,3708,6979,4978,6979,5038,7004,5063,7064,5063,7064,5063,9774,5038,9834,4978,9859,4978,98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1.638pt;margin-top:348.945pt;width:72pt;height:144pt;mso-position-horizontal-relative:page;mso-position-vertical-relative:page;z-index:-207" coordorigin="5233,6979" coordsize="1440,2880">
            <v:shape style="position:absolute;left:5233;top:6979;width:1440;height:2880" coordorigin="5233,6979" coordsize="1440,2880" path="m6588,9859l5318,9859,5295,9856,5245,9817,5233,9774,5233,7064,5258,7004,5317,6979,5318,6979,6588,6979,6648,7004,6673,7064,6673,7064,6673,9774,6648,9834,6588,9859,6588,98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142pt;margin-top:348.945pt;width:72pt;height:144pt;mso-position-horizontal-relative:page;mso-position-vertical-relative:page;z-index:-208" coordorigin="6843,6979" coordsize="1440,2880">
            <v:shape style="position:absolute;left:6843;top:6979;width:1440;height:2880" coordorigin="6843,6979" coordsize="1440,2880" path="m8198,9859l6928,9859,6905,9856,6855,9817,6843,9774,6843,7064,6868,7004,6928,6979,6928,6979,8198,6979,8258,7004,8283,7064,8283,7064,8283,9774,8258,9834,8198,9859,8198,98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348.945pt;width:72pt;height:144pt;mso-position-horizontal-relative:page;mso-position-vertical-relative:page;z-index:-209" coordorigin="8453,6979" coordsize="1440,2880">
            <v:shape style="position:absolute;left:8453;top:6979;width:1440;height:2880" coordorigin="8453,6979" coordsize="1440,2880" path="m9808,9859l8538,9859,8515,9856,8465,9817,8453,9774,8453,7064,8478,7004,8538,6979,8538,6979,9808,6979,9868,7004,9893,7064,9893,7064,9893,9774,9868,9834,9808,9859,9808,98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3.15pt;margin-top:348.945pt;width:72pt;height:144pt;mso-position-horizontal-relative:page;mso-position-vertical-relative:page;z-index:-210" coordorigin="10063,6979" coordsize="1440,2880">
            <v:shape style="position:absolute;left:10063;top:6979;width:1440;height:2880" coordorigin="10063,6979" coordsize="1440,2880" path="m11418,9859l10148,9859,10126,9856,10075,9817,10063,9774,10063,7064,10088,7004,10148,6979,10148,6979,11418,6979,11478,7004,11503,7064,11503,7064,11503,9774,11478,9834,11418,9859,11418,98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.1259pt;margin-top:501.449pt;width:72pt;height:144pt;mso-position-horizontal-relative:page;mso-position-vertical-relative:page;z-index:-211" coordorigin="403,10029" coordsize="1440,2880">
            <v:shape style="position:absolute;left:403;top:10029;width:1440;height:2880" coordorigin="403,10029" coordsize="1440,2880" path="m1757,12909l488,12909,465,12906,414,12867,403,12824,403,10114,427,10054,487,10029,488,10029,1757,10029,1817,10054,1843,10114,1843,10114,1843,12824,1818,12884,1758,12909,1757,129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63pt;margin-top:501.449pt;width:72pt;height:144pt;mso-position-horizontal-relative:page;mso-position-vertical-relative:page;z-index:-212" coordorigin="2013,10029" coordsize="1440,2880">
            <v:shape style="position:absolute;left:2013;top:10029;width:1440;height:2880" coordorigin="2013,10029" coordsize="1440,2880" path="m3368,12909l2098,12909,2075,12906,2024,12867,2013,12824,2013,10114,2037,10054,2097,10029,2098,10029,3368,10029,3428,10054,3453,10114,3453,10114,3453,12824,3428,12884,3368,12909,3368,129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134pt;margin-top:501.449pt;width:72pt;height:144pt;mso-position-horizontal-relative:page;mso-position-vertical-relative:page;z-index:-213" coordorigin="3623,10029" coordsize="1440,2880">
            <v:shape style="position:absolute;left:3623;top:10029;width:1440;height:2880" coordorigin="3623,10029" coordsize="1440,2880" path="m4978,12909l3708,12909,3685,12906,3634,12867,3623,12824,3623,10114,3648,10054,3707,10029,3708,10029,4978,10029,5038,10054,5063,10114,5063,10114,5063,12824,5038,12884,4978,12909,4978,129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1.638pt;margin-top:501.449pt;width:72pt;height:144pt;mso-position-horizontal-relative:page;mso-position-vertical-relative:page;z-index:-214" coordorigin="5233,10029" coordsize="1440,2880">
            <v:shape style="position:absolute;left:5233;top:10029;width:1440;height:2880" coordorigin="5233,10029" coordsize="1440,2880" path="m6588,12909l5318,12909,5295,12906,5245,12867,5233,12824,5233,10114,5258,10054,5317,10029,5318,10029,6588,10029,6648,10054,6673,10114,6673,10114,6673,12824,6648,12884,6588,12909,6588,129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142pt;margin-top:501.449pt;width:72pt;height:144pt;mso-position-horizontal-relative:page;mso-position-vertical-relative:page;z-index:-215" coordorigin="6843,10029" coordsize="1440,2880">
            <v:shape style="position:absolute;left:6843;top:10029;width:1440;height:2880" coordorigin="6843,10029" coordsize="1440,2880" path="m8198,12909l6928,12909,6905,12906,6855,12867,6843,12824,6843,10114,6868,10054,6928,10029,6928,10029,8198,10029,8258,10054,8283,10114,8283,10114,8283,12824,8258,12884,8198,12909,8198,129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501.449pt;width:72pt;height:144pt;mso-position-horizontal-relative:page;mso-position-vertical-relative:page;z-index:-216" coordorigin="8453,10029" coordsize="1440,2880">
            <v:shape style="position:absolute;left:8453;top:10029;width:1440;height:2880" coordorigin="8453,10029" coordsize="1440,2880" path="m9808,12909l8538,12909,8515,12906,8465,12867,8453,12824,8453,10114,8478,10054,8538,10029,8538,10029,9808,10029,9868,10054,9893,10114,9893,10114,9893,12824,9868,12884,9808,12909,9808,129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3.15pt;margin-top:501.449pt;width:72pt;height:144pt;mso-position-horizontal-relative:page;mso-position-vertical-relative:page;z-index:-217" coordorigin="10063,10029" coordsize="1440,2880">
            <v:shape style="position:absolute;left:10063;top:10029;width:1440;height:2880" coordorigin="10063,10029" coordsize="1440,2880" path="m11418,12909l10148,12909,10126,12906,10075,12867,10063,12824,10063,10114,10088,10054,10148,10029,10148,10029,11418,10029,11478,10054,11503,10114,11503,10114,11503,12824,11478,12884,11418,12909,11418,129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.1259pt;margin-top:653.953pt;width:72pt;height:144pt;mso-position-horizontal-relative:page;mso-position-vertical-relative:page;z-index:-218" coordorigin="403,13079" coordsize="1440,2880">
            <v:shape style="position:absolute;left:403;top:13079;width:1440;height:2880" coordorigin="403,13079" coordsize="1440,2880" path="m1757,15959l488,15959,465,15956,414,15917,403,15874,403,13164,427,13104,487,13079,488,13079,1757,13079,1817,13104,1843,13164,1843,13164,1843,15874,1818,15934,1758,15959,1757,159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63pt;margin-top:653.953pt;width:72pt;height:144pt;mso-position-horizontal-relative:page;mso-position-vertical-relative:page;z-index:-219" coordorigin="2013,13079" coordsize="1440,2880">
            <v:shape style="position:absolute;left:2013;top:13079;width:1440;height:2880" coordorigin="2013,13079" coordsize="1440,2880" path="m3368,15959l2098,15959,2075,15956,2024,15917,2013,15874,2013,13164,2037,13104,2097,13079,2098,13079,3368,13079,3428,13104,3453,13164,3453,13164,3453,15874,3428,15934,3368,15959,3368,159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134pt;margin-top:653.953pt;width:72pt;height:144pt;mso-position-horizontal-relative:page;mso-position-vertical-relative:page;z-index:-220" coordorigin="3623,13079" coordsize="1440,2880">
            <v:shape style="position:absolute;left:3623;top:13079;width:1440;height:2880" coordorigin="3623,13079" coordsize="1440,2880" path="m4978,15959l3708,15959,3685,15956,3634,15917,3623,15874,3623,13164,3648,13104,3707,13079,3708,13079,4978,13079,5038,13104,5063,13164,5063,13164,5063,15874,5038,15934,4978,15959,4978,159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1.638pt;margin-top:653.953pt;width:72pt;height:144pt;mso-position-horizontal-relative:page;mso-position-vertical-relative:page;z-index:-221" coordorigin="5233,13079" coordsize="1440,2880">
            <v:shape style="position:absolute;left:5233;top:13079;width:1440;height:2880" coordorigin="5233,13079" coordsize="1440,2880" path="m6588,15959l5318,15959,5295,15956,5245,15917,5233,15874,5233,13164,5258,13104,5317,13079,5318,13079,6588,13079,6648,13104,6673,13164,6673,13164,6673,15874,6648,15934,6588,15959,6588,159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142pt;margin-top:653.953pt;width:72pt;height:144pt;mso-position-horizontal-relative:page;mso-position-vertical-relative:page;z-index:-222" coordorigin="6843,13079" coordsize="1440,2880">
            <v:shape style="position:absolute;left:6843;top:13079;width:1440;height:2880" coordorigin="6843,13079" coordsize="1440,2880" path="m8198,15959l6928,15959,6905,15956,6855,15917,6843,15874,6843,13164,6868,13104,6928,13079,6928,13079,8198,13079,8258,13104,8283,13164,8283,13164,8283,15874,8258,15934,8198,15959,8198,159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653.953pt;width:72pt;height:144pt;mso-position-horizontal-relative:page;mso-position-vertical-relative:page;z-index:-223" coordorigin="8453,13079" coordsize="1440,2880">
            <v:shape style="position:absolute;left:8453;top:13079;width:1440;height:2880" coordorigin="8453,13079" coordsize="1440,2880" path="m9808,15959l8538,15959,8515,15956,8465,15917,8453,15874,8453,13164,8478,13104,8538,13079,8538,13079,9808,13079,9868,13104,9893,13164,9893,13164,9893,15874,9868,15934,9808,15959,9808,1595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3.15pt;margin-top:653.953pt;width:72pt;height:144pt;mso-position-horizontal-relative:page;mso-position-vertical-relative:page;z-index:-224" coordorigin="10063,13079" coordsize="1440,2880">
            <v:shape style="position:absolute;left:10063;top:13079;width:1440;height:2880" coordorigin="10063,13079" coordsize="1440,2880" path="m11418,15959l10148,15959,10126,15956,10075,15917,10063,15874,10063,13164,10088,13104,10148,13079,10148,13079,11418,13079,11478,13104,11503,13164,11503,13164,11503,15874,11478,15934,11418,15959,11418,15959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