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04.529pt;margin-top:704.896pt;width:86.708pt;height:41.6pt;mso-position-horizontal-relative:page;mso-position-vertical-relative:page;z-index:-12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01pt;margin-top:704.896pt;width:86.708pt;height:41.6pt;mso-position-horizontal-relative:page;mso-position-vertical-relative:page;z-index:-12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073pt;margin-top:704.896pt;width:86.708pt;height:41.6pt;mso-position-horizontal-relative:page;mso-position-vertical-relative:page;z-index:-12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547pt;margin-top:583pt;width:86.708pt;height:41.6pt;mso-position-horizontal-relative:page;mso-position-vertical-relative:page;z-index:-12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19pt;margin-top:583pt;width:86.708pt;height:41.6pt;mso-position-horizontal-relative:page;mso-position-vertical-relative:page;z-index:-12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091pt;margin-top:583pt;width:86.708pt;height:41.6pt;mso-position-horizontal-relative:page;mso-position-vertical-relative:page;z-index:-12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565pt;margin-top:461.104pt;width:86.708pt;height:41.6pt;mso-position-horizontal-relative:page;mso-position-vertical-relative:page;z-index:-12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37pt;margin-top:461.104pt;width:86.708pt;height:41.6pt;mso-position-horizontal-relative:page;mso-position-vertical-relative:page;z-index:-13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109pt;margin-top:461.104pt;width:86.708pt;height:41.6pt;mso-position-horizontal-relative:page;mso-position-vertical-relative:page;z-index:-13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583pt;margin-top:339.208pt;width:86.708pt;height:41.6pt;mso-position-horizontal-relative:page;mso-position-vertical-relative:page;z-index:-13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55pt;margin-top:339.208pt;width:86.708pt;height:41.6pt;mso-position-horizontal-relative:page;mso-position-vertical-relative:page;z-index:-13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127pt;margin-top:339.208pt;width:86.708pt;height:41.6pt;mso-position-horizontal-relative:page;mso-position-vertical-relative:page;z-index:-13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601pt;margin-top:217.312pt;width:86.708pt;height:41.6pt;mso-position-horizontal-relative:page;mso-position-vertical-relative:page;z-index:-13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73pt;margin-top:217.312pt;width:86.708pt;height:41.6pt;mso-position-horizontal-relative:page;mso-position-vertical-relative:page;z-index:-13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145pt;margin-top:217.312pt;width:86.708pt;height:41.6pt;mso-position-horizontal-relative:page;mso-position-vertical-relative:page;z-index:-13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619pt;margin-top:95.4165pt;width:86.708pt;height:41.6pt;mso-position-horizontal-relative:page;mso-position-vertical-relative:page;z-index:-13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391pt;margin-top:95.4165pt;width:86.708pt;height:41.6pt;mso-position-horizontal-relative:page;mso-position-vertical-relative:page;z-index:-13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4.163pt;margin-top:95.4165pt;width:86.708pt;height:41.6pt;mso-position-horizontal-relative:page;mso-position-vertical-relative:page;z-index:-14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380"/>
                    <w:ind w:left="36" w:right="-37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3"/>
                      <w:w w:val="100"/>
                      <w:position w:val="1"/>
                      <w:sz w:val="36"/>
                      <w:szCs w:val="36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5"/>
                      <w:w w:val="100"/>
                      <w:position w:val="1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36"/>
                      <w:szCs w:val="36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36"/>
                      <w:szCs w:val="36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36"/>
                      <w:szCs w:val="36"/>
                    </w:rPr>
                    <w:jc w:val="left"/>
                    <w:spacing w:lineRule="exact" w:line="420"/>
                    <w:ind w:left="20" w:right="-54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36"/>
                      <w:szCs w:val="36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76.0356pt;margin-top:59.0277pt;width:142.732pt;height:114.386pt;mso-position-horizontal-relative:page;mso-position-vertical-relative:page;z-index:-141" coordorigin="1521,1181" coordsize="2855,2288">
            <v:shape style="position:absolute;left:1531;top:1191;width:2835;height:2268" coordorigin="1531,1191" coordsize="2835,2268" path="m4365,2324l4361,2417,4347,2508,4324,2597,4293,2683,4254,2766,4207,2845,4153,2922,4092,2994,4024,3062,3950,3126,3870,3185,3785,3240,3695,3288,3599,3332,3500,3369,3396,3400,3289,3425,3178,3443,3064,3455,2948,3458,2832,3455,2718,3443,2607,3425,2500,3400,2396,3369,2297,3332,2201,3288,2111,3240,2026,3185,1946,3126,1872,3062,1804,2994,1743,2922,1689,2845,1642,2766,1603,2683,1572,2597,1549,2508,1535,2417,1531,2324,1535,2231,1549,2140,1572,2052,1603,1966,1642,1883,1689,1803,1743,1727,1804,1655,1872,1587,1946,1523,2026,1463,2111,1409,2201,1360,2297,1317,2396,1280,2500,1248,2607,1224,2718,1205,2832,1194,2948,1191,3064,1194,3178,1205,3289,1224,3396,1248,3500,1280,3599,1317,3695,1360,3785,1409,3870,1463,3950,1523,4024,1587,4092,1655,4153,1727,4207,1803,4254,1883,4293,1966,4324,2052,4347,2140,4361,2231,4365,2324xe" filled="f" stroked="t" strokeweight="1pt" strokecolor="#363435">
              <v:path arrowok="t"/>
            </v:shape>
            <v:shape style="position:absolute;left:1531;top:1191;width:2835;height:2268" coordorigin="1531,1191" coordsize="2835,2268" path="m4365,2324l4361,2417,4347,2508,4324,2597,4293,2683,4254,2766,4207,2845,4153,2922,4092,2994,4024,3062,3950,3126,3870,3185,3785,3240,3695,3288,3599,3332,3500,3369,3396,3400,3289,3425,3178,3443,3064,3455,2948,3458,2832,3455,2718,3443,2607,3425,2500,3400,2396,3369,2297,3332,2201,3288,2111,3240,2026,3185,1946,3126,1872,3062,1804,2994,1743,2922,1689,2845,1642,2766,1603,2683,1572,2597,1549,2508,1535,2417,1531,2324,1535,2231,1549,2140,1572,2052,1603,1966,1642,1883,1689,1803,1743,1727,1804,1655,1872,1587,1946,1523,2026,1463,2111,1409,2201,1360,2297,1317,2396,1280,2500,1248,2607,1224,2718,1205,2832,1194,2948,1191,3064,1194,3178,1205,3289,1224,3396,1248,3500,1280,3599,1317,3695,1360,3785,1409,3870,1463,3950,1523,4024,1587,4092,1655,4153,1727,4207,1803,4254,1883,4293,1966,4324,2052,4347,2140,4361,2231,4365,23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59.0277pt;width:142.732pt;height:114.386pt;mso-position-horizontal-relative:page;mso-position-vertical-relative:page;z-index:-142" coordorigin="4525,1181" coordsize="2855,2288">
            <v:shape style="position:absolute;left:4535;top:1191;width:2835;height:2268" coordorigin="4535,1191" coordsize="2835,2268" path="m7370,2324l7365,2417,7352,2508,7329,2597,7298,2683,7259,2766,7212,2845,7158,2922,7097,2994,7029,3062,6955,3126,6875,3185,6790,3240,6699,3288,6604,3332,6504,3369,6401,3400,6293,3425,6183,3443,6069,3455,5953,3458,5837,3455,5723,3443,5612,3425,5505,3400,5401,3369,5301,3332,5206,3288,5116,3240,5030,3185,4951,3126,4877,3062,4809,2994,4748,2922,4694,2845,4647,2766,4608,2683,4577,2597,4554,2508,4540,2417,4535,2324,4540,2231,4554,2140,4577,2052,4608,1966,4647,1883,4694,1803,4748,1727,4809,1655,4877,1587,4951,1523,5030,1463,5116,1409,5206,1360,5301,1317,5401,1280,5505,1248,5612,1224,5723,1205,5837,1194,5953,1191,6069,1194,6183,1205,6293,1224,6401,1248,6504,1280,6604,1317,6699,1360,6790,1409,6875,1463,6955,1523,7029,1587,7097,1655,7158,1727,7212,1803,7259,1883,7298,1966,7329,2052,7352,2140,7365,2231,7370,2324xe" filled="f" stroked="t" strokeweight="1pt" strokecolor="#363435">
              <v:path arrowok="t"/>
            </v:shape>
            <v:shape style="position:absolute;left:4535;top:1191;width:2835;height:2268" coordorigin="4535,1191" coordsize="2835,2268" path="m7370,2324l7365,2417,7352,2508,7329,2597,7298,2683,7259,2766,7212,2845,7158,2922,7097,2994,7029,3062,6955,3126,6875,3185,6790,3240,6699,3288,6604,3332,6504,3369,6401,3400,6293,3425,6183,3443,6069,3455,5953,3458,5837,3455,5723,3443,5612,3425,5505,3400,5401,3369,5301,3332,5206,3288,5116,3240,5030,3185,4951,3126,4877,3062,4809,2994,4748,2922,4694,2845,4647,2766,4608,2683,4577,2597,4554,2508,4540,2417,4535,2324,4540,2231,4554,2140,4577,2052,4608,1966,4647,1883,4694,1803,4748,1727,4809,1655,4877,1587,4951,1523,5030,1463,5116,1409,5206,1360,5301,1317,5401,1280,5505,1248,5612,1224,5723,1205,5837,1194,5953,1191,6069,1194,6183,1205,6293,1224,6401,1248,6504,1280,6604,1317,6699,1360,6790,1409,6875,1463,6955,1523,7029,1587,7097,1655,7158,1727,7212,1803,7259,1883,7298,1966,7329,2052,7352,2140,7365,2231,7370,23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59.0277pt;width:142.732pt;height:114.386pt;mso-position-horizontal-relative:page;mso-position-vertical-relative:page;z-index:-143" coordorigin="7530,1181" coordsize="2855,2288">
            <v:shape style="position:absolute;left:7540;top:1191;width:2835;height:2268" coordorigin="7540,1191" coordsize="2835,2268" path="m10375,2324l10370,2417,10356,2508,10334,2597,10303,2683,10263,2766,10217,2845,10162,2922,10101,2994,10034,3062,9960,3126,9880,3185,9795,3240,9704,3288,9609,3332,9509,3369,9405,3400,9298,3425,9187,3443,9074,3455,8957,3458,8841,3455,8728,3443,8617,3425,8510,3400,8406,3369,8306,3332,8211,3288,8120,3240,8035,3185,7955,3126,7881,3062,7814,2994,7753,2922,7698,2845,7652,2766,7612,2683,7581,2597,7559,2508,7545,2417,7540,2324,7545,2231,7559,2140,7581,2052,7612,1966,7652,1883,7698,1803,7753,1727,7814,1655,7881,1587,7955,1523,8035,1463,8120,1409,8211,1360,8306,1317,8406,1280,8510,1248,8617,1224,8728,1205,8841,1194,8957,1191,9074,1194,9187,1205,9298,1224,9405,1248,9509,1280,9609,1317,9704,1360,9795,1409,9880,1463,9960,1523,10034,1587,10101,1655,10162,1727,10217,1803,10263,1883,10303,1966,10334,2052,10356,2140,10370,2231,10375,2324xe" filled="f" stroked="t" strokeweight="1pt" strokecolor="#363435">
              <v:path arrowok="t"/>
            </v:shape>
            <v:shape style="position:absolute;left:7540;top:1191;width:2835;height:2268" coordorigin="7540,1191" coordsize="2835,2268" path="m10375,2324l10370,2417,10356,2508,10334,2597,10303,2683,10263,2766,10217,2845,10162,2922,10101,2994,10034,3062,9960,3126,9880,3185,9795,3240,9704,3288,9609,3332,9509,3369,9405,3400,9298,3425,9187,3443,9074,3455,8957,3458,8841,3455,8728,3443,8617,3425,8510,3400,8406,3369,8306,3332,8211,3288,8120,3240,8035,3185,7955,3126,7881,3062,7814,2994,7753,2922,7698,2845,7652,2766,7612,2683,7581,2597,7559,2508,7545,2417,7540,2324,7545,2231,7559,2140,7581,2052,7612,1966,7652,1883,7698,1803,7753,1727,7814,1655,7881,1587,7955,1523,8035,1463,8120,1409,8211,1360,8306,1317,8406,1280,8510,1248,8617,1224,8728,1205,8841,1194,8957,1191,9074,1194,9187,1205,9298,1224,9405,1248,9509,1280,9609,1317,9704,1360,9795,1409,9880,1463,9960,1523,10034,1587,10101,1655,10162,1727,10217,1803,10263,1883,10303,1966,10334,2052,10356,2140,10370,2231,10375,23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0356pt;margin-top:180.918pt;width:142.732pt;height:114.386pt;mso-position-horizontal-relative:page;mso-position-vertical-relative:page;z-index:-144" coordorigin="1521,3618" coordsize="2855,2288">
            <v:shape style="position:absolute;left:1531;top:3628;width:2835;height:2268" coordorigin="1531,3628" coordsize="2835,2268" path="m4365,4762l4361,4855,4347,4946,4324,5035,4293,5121,4254,5204,4207,5283,4153,5359,4092,5432,4024,5500,3950,5564,3870,5623,3785,5677,3695,5726,3599,5770,3500,5807,3396,5838,3289,5863,3178,5881,3064,5892,2948,5896,2832,5892,2718,5881,2607,5863,2500,5838,2396,5807,2297,5770,2201,5726,2111,5677,2026,5623,1946,5564,1872,5500,1804,5432,1743,5359,1689,5283,1642,5204,1603,5121,1572,5035,1549,4946,1535,4855,1531,4762,1535,4669,1549,4578,1572,4490,1603,4404,1642,4321,1689,4241,1743,4165,1804,4093,1872,4024,1946,3960,2026,3901,2111,3847,2201,3798,2297,3755,2396,3717,2500,3686,2607,3661,2718,3643,2832,3632,2948,3628,3064,3632,3178,3643,3289,3661,3396,3686,3500,3717,3599,3755,3695,3798,3785,3847,3870,3901,3950,3960,4024,4024,4092,4093,4153,4165,4207,4241,4254,4321,4293,4404,4324,4490,4347,4578,4361,4669,4365,4762xe" filled="f" stroked="t" strokeweight="1pt" strokecolor="#363435">
              <v:path arrowok="t"/>
            </v:shape>
            <v:shape style="position:absolute;left:1531;top:3628;width:2835;height:2268" coordorigin="1531,3628" coordsize="2835,2268" path="m4365,4762l4361,4855,4347,4946,4324,5035,4293,5121,4254,5204,4207,5283,4153,5359,4092,5432,4024,5500,3950,5564,3870,5623,3785,5677,3695,5726,3599,5770,3500,5807,3396,5838,3289,5863,3178,5881,3064,5892,2948,5896,2832,5892,2718,5881,2607,5863,2500,5838,2396,5807,2297,5770,2201,5726,2111,5677,2026,5623,1946,5564,1872,5500,1804,5432,1743,5359,1689,5283,1642,5204,1603,5121,1572,5035,1549,4946,1535,4855,1531,4762,1535,4669,1549,4578,1572,4490,1603,4404,1642,4321,1689,4241,1743,4165,1804,4093,1872,4024,1946,3960,2026,3901,2111,3847,2201,3798,2297,3755,2396,3717,2500,3686,2607,3661,2718,3643,2832,3632,2948,3628,3064,3632,3178,3643,3289,3661,3396,3686,3500,3717,3599,3755,3695,3798,3785,3847,3870,3901,3950,3960,4024,4024,4092,4093,4153,4165,4207,4241,4254,4321,4293,4404,4324,4490,4347,4578,4361,4669,4365,476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180.918pt;width:142.732pt;height:114.386pt;mso-position-horizontal-relative:page;mso-position-vertical-relative:page;z-index:-145" coordorigin="4525,3618" coordsize="2855,2288">
            <v:shape style="position:absolute;left:4535;top:3628;width:2835;height:2268" coordorigin="4535,3628" coordsize="2835,2268" path="m7370,4762l7365,4855,7352,4946,7329,5035,7298,5121,7259,5204,7212,5283,7158,5359,7097,5432,7029,5500,6955,5564,6875,5623,6790,5677,6699,5726,6604,5770,6504,5807,6401,5838,6293,5863,6183,5881,6069,5892,5953,5896,5837,5892,5723,5881,5612,5863,5505,5838,5401,5807,5301,5770,5206,5726,5116,5677,5030,5623,4951,5564,4877,5500,4809,5432,4748,5359,4694,5283,4647,5204,4608,5121,4577,5035,4554,4946,4540,4855,4535,4762,4540,4669,4554,4578,4577,4490,4608,4404,4647,4321,4694,4241,4748,4165,4809,4093,4877,4024,4951,3960,5030,3901,5116,3847,5206,3798,5301,3755,5401,3717,5505,3686,5612,3661,5723,3643,5837,3632,5953,3628,6069,3632,6183,3643,6293,3661,6401,3686,6504,3717,6604,3755,6699,3798,6790,3847,6875,3901,6955,3960,7029,4024,7097,4093,7158,4165,7212,4241,7259,4321,7298,4404,7329,4490,7352,4578,7365,4669,7370,4762xe" filled="f" stroked="t" strokeweight="1pt" strokecolor="#363435">
              <v:path arrowok="t"/>
            </v:shape>
            <v:shape style="position:absolute;left:4535;top:3628;width:2835;height:2268" coordorigin="4535,3628" coordsize="2835,2268" path="m7370,4762l7365,4855,7352,4946,7329,5035,7298,5121,7259,5204,7212,5283,7158,5359,7097,5432,7029,5500,6955,5564,6875,5623,6790,5677,6699,5726,6604,5770,6504,5807,6401,5838,6293,5863,6183,5881,6069,5892,5953,5896,5837,5892,5723,5881,5612,5863,5505,5838,5401,5807,5301,5770,5206,5726,5116,5677,5030,5623,4951,5564,4877,5500,4809,5432,4748,5359,4694,5283,4647,5204,4608,5121,4577,5035,4554,4946,4540,4855,4535,4762,4540,4669,4554,4578,4577,4490,4608,4404,4647,4321,4694,4241,4748,4165,4809,4093,4877,4024,4951,3960,5030,3901,5116,3847,5206,3798,5301,3755,5401,3717,5505,3686,5612,3661,5723,3643,5837,3632,5953,3628,6069,3632,6183,3643,6293,3661,6401,3686,6504,3717,6604,3755,6699,3798,6790,3847,6875,3901,6955,3960,7029,4024,7097,4093,7158,4165,7212,4241,7259,4321,7298,4404,7329,4490,7352,4578,7365,4669,7370,476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180.918pt;width:142.732pt;height:114.386pt;mso-position-horizontal-relative:page;mso-position-vertical-relative:page;z-index:-146" coordorigin="7530,3618" coordsize="2855,2288">
            <v:shape style="position:absolute;left:7540;top:3628;width:2835;height:2268" coordorigin="7540,3628" coordsize="2835,2268" path="m10375,4762l10370,4855,10356,4946,10334,5035,10303,5121,10263,5204,10217,5283,10162,5359,10101,5432,10034,5500,9960,5564,9880,5623,9795,5677,9704,5726,9609,5770,9509,5807,9405,5838,9298,5863,9187,5881,9074,5892,8957,5896,8841,5892,8728,5881,8617,5863,8510,5838,8406,5807,8306,5770,8211,5726,8120,5677,8035,5623,7955,5564,7881,5500,7814,5432,7753,5359,7698,5283,7652,5204,7612,5121,7581,5035,7559,4946,7545,4855,7540,4762,7545,4669,7559,4578,7581,4490,7612,4404,7652,4321,7698,4241,7753,4165,7814,4093,7881,4024,7955,3960,8035,3901,8120,3847,8211,3798,8306,3755,8406,3717,8510,3686,8617,3661,8728,3643,8841,3632,8957,3628,9074,3632,9187,3643,9298,3661,9405,3686,9509,3717,9609,3755,9704,3798,9795,3847,9880,3901,9960,3960,10034,4024,10101,4093,10162,4165,10217,4241,10263,4321,10303,4404,10334,4490,10356,4578,10370,4669,10375,4762xe" filled="f" stroked="t" strokeweight="1pt" strokecolor="#363435">
              <v:path arrowok="t"/>
            </v:shape>
            <v:shape style="position:absolute;left:7540;top:3628;width:2835;height:2268" coordorigin="7540,3628" coordsize="2835,2268" path="m10375,4762l10370,4855,10356,4946,10334,5035,10303,5121,10263,5204,10217,5283,10162,5359,10101,5432,10034,5500,9960,5564,9880,5623,9795,5677,9704,5726,9609,5770,9509,5807,9405,5838,9298,5863,9187,5881,9074,5892,8957,5896,8841,5892,8728,5881,8617,5863,8510,5838,8406,5807,8306,5770,8211,5726,8120,5677,8035,5623,7955,5564,7881,5500,7814,5432,7753,5359,7698,5283,7652,5204,7612,5121,7581,5035,7559,4946,7545,4855,7540,4762,7545,4669,7559,4578,7581,4490,7612,4404,7652,4321,7698,4241,7753,4165,7814,4093,7881,4024,7955,3960,8035,3901,8120,3847,8211,3798,8306,3755,8406,3717,8510,3686,8617,3661,8728,3643,8841,3632,8957,3628,9074,3632,9187,3643,9298,3661,9405,3686,9509,3717,9609,3755,9704,3798,9795,3847,9880,3901,9960,3960,10034,4024,10101,4093,10162,4165,10217,4241,10263,4321,10303,4404,10334,4490,10356,4578,10370,4669,10375,476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0356pt;margin-top:302.807pt;width:142.732pt;height:114.386pt;mso-position-horizontal-relative:page;mso-position-vertical-relative:page;z-index:-147" coordorigin="1521,6056" coordsize="2855,2288">
            <v:shape style="position:absolute;left:1531;top:6066;width:2835;height:2268" coordorigin="1531,6066" coordsize="2835,2268" path="m4365,7200l4361,7293,4347,7384,4324,7472,4293,7558,4254,7641,4207,7721,4153,7797,4092,7870,4024,7938,3950,8002,3870,8061,3785,8115,3695,8164,3599,8207,3500,8245,3396,8276,3289,8301,3178,8319,3064,8330,2948,8334,2832,8330,2718,8319,2607,8301,2500,8276,2396,8245,2297,8207,2201,8164,2111,8115,2026,8061,1946,8002,1872,7938,1804,7870,1743,7797,1689,7721,1642,7641,1603,7558,1572,7472,1549,7384,1535,7293,1531,7200,1535,7107,1549,7016,1572,6928,1603,6842,1642,6759,1689,6679,1743,6603,1804,6530,1872,6462,1946,6398,2026,6339,2111,6285,2201,6236,2297,6193,2396,6155,2500,6124,2607,6099,2718,6081,2832,6070,2948,6066,3064,6070,3178,6081,3289,6099,3396,6124,3500,6155,3599,6193,3695,6236,3785,6285,3870,6339,3950,6398,4024,6462,4092,6530,4153,6603,4207,6679,4254,6759,4293,6842,4324,6928,4347,7016,4361,7107,4365,7200xe" filled="f" stroked="t" strokeweight="1pt" strokecolor="#363435">
              <v:path arrowok="t"/>
            </v:shape>
            <v:shape style="position:absolute;left:1531;top:6066;width:2835;height:2268" coordorigin="1531,6066" coordsize="2835,2268" path="m4365,7200l4361,7293,4347,7384,4324,7472,4293,7558,4254,7641,4207,7721,4153,7797,4092,7870,4024,7938,3950,8002,3870,8061,3785,8115,3695,8164,3599,8207,3500,8245,3396,8276,3289,8301,3178,8319,3064,8330,2948,8334,2832,8330,2718,8319,2607,8301,2500,8276,2396,8245,2297,8207,2201,8164,2111,8115,2026,8061,1946,8002,1872,7938,1804,7870,1743,7797,1689,7721,1642,7641,1603,7558,1572,7472,1549,7384,1535,7293,1531,7200,1535,7107,1549,7016,1572,6928,1603,6842,1642,6759,1689,6679,1743,6603,1804,6530,1872,6462,1946,6398,2026,6339,2111,6285,2201,6236,2297,6193,2396,6155,2500,6124,2607,6099,2718,6081,2832,6070,2948,6066,3064,6070,3178,6081,3289,6099,3396,6124,3500,6155,3599,6193,3695,6236,3785,6285,3870,6339,3950,6398,4024,6462,4092,6530,4153,6603,4207,6679,4254,6759,4293,6842,4324,6928,4347,7016,4361,7107,4365,720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302.807pt;width:142.732pt;height:114.386pt;mso-position-horizontal-relative:page;mso-position-vertical-relative:page;z-index:-148" coordorigin="4525,6056" coordsize="2855,2288">
            <v:shape style="position:absolute;left:4535;top:6066;width:2835;height:2268" coordorigin="4535,6066" coordsize="2835,2268" path="m7370,7200l7365,7293,7352,7384,7329,7472,7298,7558,7259,7641,7212,7721,7158,7797,7097,7870,7029,7938,6955,8002,6875,8061,6790,8115,6699,8164,6604,8207,6504,8245,6401,8276,6293,8301,6183,8319,6069,8330,5953,8334,5837,8330,5723,8319,5612,8301,5505,8276,5401,8245,5301,8207,5206,8164,5116,8115,5030,8061,4951,8002,4877,7938,4809,7870,4748,7797,4694,7721,4647,7641,4608,7558,4577,7472,4554,7384,4540,7293,4535,7200,4540,7107,4554,7016,4577,6928,4608,6842,4647,6759,4694,6679,4748,6603,4809,6530,4877,6462,4951,6398,5030,6339,5116,6285,5206,6236,5301,6193,5401,6155,5505,6124,5612,6099,5723,6081,5837,6070,5953,6066,6069,6070,6183,6081,6293,6099,6401,6124,6504,6155,6604,6193,6699,6236,6790,6285,6875,6339,6955,6398,7029,6462,7097,6530,7158,6603,7212,6679,7259,6759,7298,6842,7329,6928,7352,7016,7365,7107,7370,7200xe" filled="f" stroked="t" strokeweight="1pt" strokecolor="#363435">
              <v:path arrowok="t"/>
            </v:shape>
            <v:shape style="position:absolute;left:4535;top:6066;width:2835;height:2268" coordorigin="4535,6066" coordsize="2835,2268" path="m7370,7200l7365,7293,7352,7384,7329,7472,7298,7558,7259,7641,7212,7721,7158,7797,7097,7870,7029,7938,6955,8002,6875,8061,6790,8115,6699,8164,6604,8207,6504,8245,6401,8276,6293,8301,6183,8319,6069,8330,5953,8334,5837,8330,5723,8319,5612,8301,5505,8276,5401,8245,5301,8207,5206,8164,5116,8115,5030,8061,4951,8002,4877,7938,4809,7870,4748,7797,4694,7721,4647,7641,4608,7558,4577,7472,4554,7384,4540,7293,4535,7200,4540,7107,4554,7016,4577,6928,4608,6842,4647,6759,4694,6679,4748,6603,4809,6530,4877,6462,4951,6398,5030,6339,5116,6285,5206,6236,5301,6193,5401,6155,5505,6124,5612,6099,5723,6081,5837,6070,5953,6066,6069,6070,6183,6081,6293,6099,6401,6124,6504,6155,6604,6193,6699,6236,6790,6285,6875,6339,6955,6398,7029,6462,7097,6530,7158,6603,7212,6679,7259,6759,7298,6842,7329,6928,7352,7016,7365,7107,7370,720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302.807pt;width:142.732pt;height:114.386pt;mso-position-horizontal-relative:page;mso-position-vertical-relative:page;z-index:-149" coordorigin="7530,6056" coordsize="2855,2288">
            <v:shape style="position:absolute;left:7540;top:6066;width:2835;height:2268" coordorigin="7540,6066" coordsize="2835,2268" path="m10375,7200l10370,7293,10356,7384,10334,7472,10303,7558,10263,7641,10217,7721,10162,7797,10101,7870,10034,7938,9960,8002,9880,8061,9795,8115,9704,8164,9609,8207,9509,8245,9405,8276,9298,8301,9187,8319,9074,8330,8957,8334,8841,8330,8728,8319,8617,8301,8510,8276,8406,8245,8306,8207,8211,8164,8120,8115,8035,8061,7955,8002,7881,7938,7814,7870,7753,7797,7698,7721,7652,7641,7612,7558,7581,7472,7559,7384,7545,7293,7540,7200,7545,7107,7559,7016,7581,6928,7612,6842,7652,6759,7698,6679,7753,6603,7814,6530,7881,6462,7955,6398,8035,6339,8120,6285,8211,6236,8306,6193,8406,6155,8510,6124,8617,6099,8728,6081,8841,6070,8957,6066,9074,6070,9187,6081,9298,6099,9405,6124,9509,6155,9609,6193,9704,6236,9795,6285,9880,6339,9960,6398,10034,6462,10101,6530,10162,6603,10217,6679,10263,6759,10303,6842,10334,6928,10356,7016,10370,7107,10375,7200xe" filled="f" stroked="t" strokeweight="1pt" strokecolor="#363435">
              <v:path arrowok="t"/>
            </v:shape>
            <v:shape style="position:absolute;left:7540;top:6066;width:2835;height:2268" coordorigin="7540,6066" coordsize="2835,2268" path="m10375,7200l10370,7293,10356,7384,10334,7472,10303,7558,10263,7641,10217,7721,10162,7797,10101,7870,10034,7938,9960,8002,9880,8061,9795,8115,9704,8164,9609,8207,9509,8245,9405,8276,9298,8301,9187,8319,9074,8330,8957,8334,8841,8330,8728,8319,8617,8301,8510,8276,8406,8245,8306,8207,8211,8164,8120,8115,8035,8061,7955,8002,7881,7938,7814,7870,7753,7797,7698,7721,7652,7641,7612,7558,7581,7472,7559,7384,7545,7293,7540,7200,7545,7107,7559,7016,7581,6928,7612,6842,7652,6759,7698,6679,7753,6603,7814,6530,7881,6462,7955,6398,8035,6339,8120,6285,8211,6236,8306,6193,8406,6155,8510,6124,8617,6099,8728,6081,8841,6070,8957,6066,9074,6070,9187,6081,9298,6099,9405,6124,9509,6155,9609,6193,9704,6236,9795,6285,9880,6339,9960,6398,10034,6462,10101,6530,10162,6603,10217,6679,10263,6759,10303,6842,10334,6928,10356,7016,10370,7107,10375,720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0356pt;margin-top:424.697pt;width:142.732pt;height:114.386pt;mso-position-horizontal-relative:page;mso-position-vertical-relative:page;z-index:-150" coordorigin="1521,8494" coordsize="2855,2288">
            <v:shape style="position:absolute;left:1531;top:8504;width:2835;height:2268" coordorigin="1531,8504" coordsize="2835,2268" path="m4365,9638l4361,9731,4347,9822,4324,9910,4293,9996,4254,10079,4207,10159,4153,10235,4092,10307,4024,10376,3950,10440,3870,10499,3785,10553,3695,10602,3599,10645,3500,10683,3396,10714,3289,10739,3178,10757,3064,10768,2948,10772,2832,10768,2718,10757,2607,10739,2500,10714,2396,10683,2297,10645,2201,10602,2111,10553,2026,10499,1946,10440,1872,10376,1804,10307,1743,10235,1689,10159,1642,10079,1603,9996,1572,9910,1549,9822,1535,9731,1531,9638,1535,9545,1549,9454,1572,9365,1603,9279,1642,9196,1689,9117,1743,9041,1804,8968,1872,8900,1946,8836,2026,8777,2111,8723,2201,8674,2297,8630,2396,8593,2500,8562,2607,8537,2718,8519,2832,8508,2948,8504,3064,8508,3178,8519,3289,8537,3396,8562,3500,8593,3599,8630,3695,8674,3785,8723,3870,8777,3950,8836,4024,8900,4092,8968,4153,9041,4207,9117,4254,9196,4293,9279,4324,9365,4347,9454,4361,9545,4365,9638xe" filled="f" stroked="t" strokeweight="1pt" strokecolor="#363435">
              <v:path arrowok="t"/>
            </v:shape>
            <v:shape style="position:absolute;left:1531;top:8504;width:2835;height:2268" coordorigin="1531,8504" coordsize="2835,2268" path="m4365,9638l4361,9731,4347,9822,4324,9910,4293,9996,4254,10079,4207,10159,4153,10235,4092,10307,4024,10376,3950,10440,3870,10499,3785,10553,3695,10602,3599,10645,3500,10683,3396,10714,3289,10739,3178,10757,3064,10768,2948,10772,2832,10768,2718,10757,2607,10739,2500,10714,2396,10683,2297,10645,2201,10602,2111,10553,2026,10499,1946,10440,1872,10376,1804,10307,1743,10235,1689,10159,1642,10079,1603,9996,1572,9910,1549,9822,1535,9731,1531,9638,1535,9545,1549,9454,1572,9365,1603,9279,1642,9196,1689,9117,1743,9041,1804,8968,1872,8900,1946,8836,2026,8777,2111,8723,2201,8674,2297,8630,2396,8593,2500,8562,2607,8537,2718,8519,2832,8508,2948,8504,3064,8508,3178,8519,3289,8537,3396,8562,3500,8593,3599,8630,3695,8674,3785,8723,3870,8777,3950,8836,4024,8900,4092,8968,4153,9041,4207,9117,4254,9196,4293,9279,4324,9365,4347,9454,4361,9545,4365,963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424.697pt;width:142.732pt;height:114.386pt;mso-position-horizontal-relative:page;mso-position-vertical-relative:page;z-index:-151" coordorigin="4525,8494" coordsize="2855,2288">
            <v:shape style="position:absolute;left:4535;top:8504;width:2835;height:2268" coordorigin="4535,8504" coordsize="2835,2268" path="m7370,9638l7365,9731,7352,9822,7329,9910,7298,9996,7259,10079,7212,10159,7158,10235,7097,10307,7029,10376,6955,10440,6875,10499,6790,10553,6699,10602,6604,10645,6504,10683,6401,10714,6293,10739,6183,10757,6069,10768,5953,10772,5837,10768,5723,10757,5612,10739,5505,10714,5401,10683,5301,10645,5206,10602,5116,10553,5030,10499,4951,10440,4877,10376,4809,10307,4748,10235,4694,10159,4647,10079,4608,9996,4577,9910,4554,9822,4540,9731,4535,9638,4540,9545,4554,9454,4577,9365,4608,9279,4647,9196,4694,9117,4748,9041,4809,8968,4877,8900,4951,8836,5030,8777,5116,8723,5206,8674,5301,8630,5401,8593,5505,8562,5612,8537,5723,8519,5837,8508,5953,8504,6069,8508,6183,8519,6293,8537,6401,8562,6504,8593,6604,8630,6699,8674,6790,8723,6875,8777,6955,8836,7029,8900,7097,8968,7158,9041,7212,9117,7259,9196,7298,9279,7329,9365,7352,9454,7365,9545,7370,9638xe" filled="f" stroked="t" strokeweight="1pt" strokecolor="#363435">
              <v:path arrowok="t"/>
            </v:shape>
            <v:shape style="position:absolute;left:4535;top:8504;width:2835;height:2268" coordorigin="4535,8504" coordsize="2835,2268" path="m7370,9638l7365,9731,7352,9822,7329,9910,7298,9996,7259,10079,7212,10159,7158,10235,7097,10307,7029,10376,6955,10440,6875,10499,6790,10553,6699,10602,6604,10645,6504,10683,6401,10714,6293,10739,6183,10757,6069,10768,5953,10772,5837,10768,5723,10757,5612,10739,5505,10714,5401,10683,5301,10645,5206,10602,5116,10553,5030,10499,4951,10440,4877,10376,4809,10307,4748,10235,4694,10159,4647,10079,4608,9996,4577,9910,4554,9822,4540,9731,4535,9638,4540,9545,4554,9454,4577,9365,4608,9279,4647,9196,4694,9117,4748,9041,4809,8968,4877,8900,4951,8836,5030,8777,5116,8723,5206,8674,5301,8630,5401,8593,5505,8562,5612,8537,5723,8519,5837,8508,5953,8504,6069,8508,6183,8519,6293,8537,6401,8562,6504,8593,6604,8630,6699,8674,6790,8723,6875,8777,6955,8836,7029,8900,7097,8968,7158,9041,7212,9117,7259,9196,7298,9279,7329,9365,7352,9454,7365,9545,7370,963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424.697pt;width:142.732pt;height:114.386pt;mso-position-horizontal-relative:page;mso-position-vertical-relative:page;z-index:-152" coordorigin="7530,8494" coordsize="2855,2288">
            <v:shape style="position:absolute;left:7540;top:8504;width:2835;height:2268" coordorigin="7540,8504" coordsize="2835,2268" path="m10375,9638l10370,9731,10356,9822,10334,9910,10303,9996,10263,10079,10217,10159,10162,10235,10101,10307,10034,10376,9960,10440,9880,10499,9795,10553,9704,10602,9609,10645,9509,10683,9405,10714,9298,10739,9187,10757,9074,10768,8957,10772,8841,10768,8728,10757,8617,10739,8510,10714,8406,10683,8306,10645,8211,10602,8120,10553,8035,10499,7955,10440,7881,10376,7814,10307,7753,10235,7698,10159,7652,10079,7612,9996,7581,9910,7559,9822,7545,9731,7540,9638,7545,9545,7559,9454,7581,9365,7612,9279,7652,9196,7698,9117,7753,9041,7814,8968,7881,8900,7955,8836,8035,8777,8120,8723,8211,8674,8306,8630,8406,8593,8510,8562,8617,8537,8728,8519,8841,8508,8957,8504,9074,8508,9187,8519,9298,8537,9405,8562,9509,8593,9609,8630,9704,8674,9795,8723,9880,8777,9960,8836,10034,8900,10101,8968,10162,9041,10217,9117,10263,9196,10303,9279,10334,9365,10356,9454,10370,9545,10375,9638xe" filled="f" stroked="t" strokeweight="1pt" strokecolor="#363435">
              <v:path arrowok="t"/>
            </v:shape>
            <v:shape style="position:absolute;left:7540;top:8504;width:2835;height:2268" coordorigin="7540,8504" coordsize="2835,2268" path="m10375,9638l10370,9731,10356,9822,10334,9910,10303,9996,10263,10079,10217,10159,10162,10235,10101,10307,10034,10376,9960,10440,9880,10499,9795,10553,9704,10602,9609,10645,9509,10683,9405,10714,9298,10739,9187,10757,9074,10768,8957,10772,8841,10768,8728,10757,8617,10739,8510,10714,8406,10683,8306,10645,8211,10602,8120,10553,8035,10499,7955,10440,7881,10376,7814,10307,7753,10235,7698,10159,7652,10079,7612,9996,7581,9910,7559,9822,7545,9731,7540,9638,7545,9545,7559,9454,7581,9365,7612,9279,7652,9196,7698,9117,7753,9041,7814,8968,7881,8900,7955,8836,8035,8777,8120,8723,8211,8674,8306,8630,8406,8593,8510,8562,8617,8537,8728,8519,8841,8508,8957,8504,9074,8508,9187,8519,9298,8537,9405,8562,9509,8593,9609,8630,9704,8674,9795,8723,9880,8777,9960,8836,10034,8900,10101,8968,10162,9041,10217,9117,10263,9196,10303,9279,10334,9365,10356,9454,10370,9545,10375,963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0356pt;margin-top:546.587pt;width:142.732pt;height:114.386pt;mso-position-horizontal-relative:page;mso-position-vertical-relative:page;z-index:-153" coordorigin="1521,10932" coordsize="2855,2288">
            <v:shape style="position:absolute;left:1531;top:10942;width:2835;height:2268" coordorigin="1531,10942" coordsize="2835,2268" path="m4365,12076l4361,12169,4347,12260,4324,12348,4293,12434,4254,12517,4207,12597,4153,12673,4092,12745,4024,12814,3950,12877,3870,12937,3785,12991,3695,13040,3599,13083,3500,13120,3396,13152,3289,13177,3178,13195,3064,13206,2948,13209,2832,13206,2718,13195,2607,13177,2500,13152,2396,13120,2297,13083,2201,13040,2111,12991,2026,12937,1946,12877,1872,12814,1804,12745,1743,12673,1689,12597,1642,12517,1603,12434,1572,12348,1549,12260,1535,12169,1531,12076,1535,11983,1549,11892,1572,11803,1603,11717,1642,11634,1689,11555,1743,11478,1804,11406,1872,11338,1946,11274,2026,11215,2111,11161,2201,11112,2297,11068,2396,11031,2500,11000,2607,10975,2718,10957,2832,10945,2948,10942,3064,10945,3178,10957,3289,10975,3396,11000,3500,11031,3599,11068,3695,11112,3785,11161,3870,11215,3950,11274,4024,11338,4092,11406,4153,11478,4207,11555,4254,11634,4293,11717,4324,11803,4347,11892,4361,11983,4365,12076xe" filled="f" stroked="t" strokeweight="1pt" strokecolor="#363435">
              <v:path arrowok="t"/>
            </v:shape>
            <v:shape style="position:absolute;left:1531;top:10942;width:2835;height:2268" coordorigin="1531,10942" coordsize="2835,2268" path="m4365,12076l4361,12169,4347,12260,4324,12348,4293,12434,4254,12517,4207,12597,4153,12673,4092,12745,4024,12814,3950,12877,3870,12937,3785,12991,3695,13040,3599,13083,3500,13120,3396,13152,3289,13177,3178,13195,3064,13206,2948,13209,2832,13206,2718,13195,2607,13177,2500,13152,2396,13120,2297,13083,2201,13040,2111,12991,2026,12937,1946,12877,1872,12814,1804,12745,1743,12673,1689,12597,1642,12517,1603,12434,1572,12348,1549,12260,1535,12169,1531,12076,1535,11983,1549,11892,1572,11803,1603,11717,1642,11634,1689,11555,1743,11478,1804,11406,1872,11338,1946,11274,2026,11215,2111,11161,2201,11112,2297,11068,2396,11031,2500,11000,2607,10975,2718,10957,2832,10945,2948,10942,3064,10945,3178,10957,3289,10975,3396,11000,3500,11031,3599,11068,3695,11112,3785,11161,3870,11215,3950,11274,4024,11338,4092,11406,4153,11478,4207,11555,4254,11634,4293,11717,4324,11803,4347,11892,4361,11983,4365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546.587pt;width:142.732pt;height:114.386pt;mso-position-horizontal-relative:page;mso-position-vertical-relative:page;z-index:-154" coordorigin="4525,10932" coordsize="2855,2288">
            <v:shape style="position:absolute;left:4535;top:10942;width:2835;height:2268" coordorigin="4535,10942" coordsize="2835,2268" path="m7370,12076l7365,12169,7352,12260,7329,12348,7298,12434,7259,12517,7212,12597,7158,12673,7097,12745,7029,12814,6955,12877,6875,12937,6790,12991,6699,13040,6604,13083,6504,13120,6401,13152,6293,13177,6183,13195,6069,13206,5953,13209,5837,13206,5723,13195,5612,13177,5505,13152,5401,13120,5301,13083,5206,13040,5116,12991,5030,12937,4951,12877,4877,12814,4809,12745,4748,12673,4694,12597,4647,12517,4608,12434,4577,12348,4554,12260,4540,12169,4535,12076,4540,11983,4554,11892,4577,11803,4608,11717,4647,11634,4694,11555,4748,11478,4809,11406,4877,11338,4951,11274,5030,11215,5116,11161,5206,11112,5301,11068,5401,11031,5505,11000,5612,10975,5723,10957,5837,10945,5953,10942,6069,10945,6183,10957,6293,10975,6401,11000,6504,11031,6604,11068,6699,11112,6790,11161,6875,11215,6955,11274,7029,11338,7097,11406,7158,11478,7212,11555,7259,11634,7298,11717,7329,11803,7352,11892,7365,11983,7370,12076xe" filled="f" stroked="t" strokeweight="1pt" strokecolor="#363435">
              <v:path arrowok="t"/>
            </v:shape>
            <v:shape style="position:absolute;left:4535;top:10942;width:2835;height:2268" coordorigin="4535,10942" coordsize="2835,2268" path="m7370,12076l7365,12169,7352,12260,7329,12348,7298,12434,7259,12517,7212,12597,7158,12673,7097,12745,7029,12814,6955,12877,6875,12937,6790,12991,6699,13040,6604,13083,6504,13120,6401,13152,6293,13177,6183,13195,6069,13206,5953,13209,5837,13206,5723,13195,5612,13177,5505,13152,5401,13120,5301,13083,5206,13040,5116,12991,5030,12937,4951,12877,4877,12814,4809,12745,4748,12673,4694,12597,4647,12517,4608,12434,4577,12348,4554,12260,4540,12169,4535,12076,4540,11983,4554,11892,4577,11803,4608,11717,4647,11634,4694,11555,4748,11478,4809,11406,4877,11338,4951,11274,5030,11215,5116,11161,5206,11112,5301,11068,5401,11031,5505,11000,5612,10975,5723,10957,5837,10945,5953,10942,6069,10945,6183,10957,6293,10975,6401,11000,6504,11031,6604,11068,6699,11112,6790,11161,6875,11215,6955,11274,7029,11338,7097,11406,7158,11478,7212,11555,7259,11634,7298,11717,7329,11803,7352,11892,7365,11983,7370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546.587pt;width:142.732pt;height:114.386pt;mso-position-horizontal-relative:page;mso-position-vertical-relative:page;z-index:-155" coordorigin="7530,10932" coordsize="2855,2288">
            <v:shape style="position:absolute;left:7540;top:10942;width:2835;height:2268" coordorigin="7540,10942" coordsize="2835,2268" path="m10375,12076l10370,12169,10356,12260,10334,12348,10303,12434,10263,12517,10217,12597,10162,12673,10101,12745,10034,12814,9960,12877,9880,12937,9795,12991,9704,13040,9609,13083,9509,13120,9405,13152,9298,13177,9187,13195,9074,13206,8957,13209,8841,13206,8728,13195,8617,13177,8510,13152,8406,13120,8306,13083,8211,13040,8120,12991,8035,12937,7955,12877,7881,12814,7814,12745,7753,12673,7698,12597,7652,12517,7612,12434,7581,12348,7559,12260,7545,12169,7540,12076,7545,11983,7559,11892,7581,11803,7612,11717,7652,11634,7698,11555,7753,11478,7814,11406,7881,11338,7955,11274,8035,11215,8120,11161,8211,11112,8306,11068,8406,11031,8510,11000,8617,10975,8728,10957,8841,10945,8957,10942,9074,10945,9187,10957,9298,10975,9405,11000,9509,11031,9609,11068,9704,11112,9795,11161,9880,11215,9960,11274,10034,11338,10101,11406,10162,11478,10217,11555,10263,11634,10303,11717,10334,11803,10356,11892,10370,11983,10375,12076xe" filled="f" stroked="t" strokeweight="1pt" strokecolor="#363435">
              <v:path arrowok="t"/>
            </v:shape>
            <v:shape style="position:absolute;left:7540;top:10942;width:2835;height:2268" coordorigin="7540,10942" coordsize="2835,2268" path="m10375,12076l10370,12169,10356,12260,10334,12348,10303,12434,10263,12517,10217,12597,10162,12673,10101,12745,10034,12814,9960,12877,9880,12937,9795,12991,9704,13040,9609,13083,9509,13120,9405,13152,9298,13177,9187,13195,9074,13206,8957,13209,8841,13206,8728,13195,8617,13177,8510,13152,8406,13120,8306,13083,8211,13040,8120,12991,8035,12937,7955,12877,7881,12814,7814,12745,7753,12673,7698,12597,7652,12517,7612,12434,7581,12348,7559,12260,7545,12169,7540,12076,7545,11983,7559,11892,7581,11803,7612,11717,7652,11634,7698,11555,7753,11478,7814,11406,7881,11338,7955,11274,8035,11215,8120,11161,8211,11112,8306,11068,8406,11031,8510,11000,8617,10975,8728,10957,8841,10945,8957,10942,9074,10945,9187,10957,9298,10975,9405,11000,9509,11031,9609,11068,9704,11112,9795,11161,9880,11215,9960,11274,10034,11338,10101,11406,10162,11478,10217,11555,10263,11634,10303,11717,10334,11803,10356,11892,10370,11983,10375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6.0356pt;margin-top:668.476pt;width:142.732pt;height:114.386pt;mso-position-horizontal-relative:page;mso-position-vertical-relative:page;z-index:-156" coordorigin="1521,13370" coordsize="2855,2288">
            <v:shape style="position:absolute;left:1531;top:13380;width:2835;height:2268" coordorigin="1531,13380" coordsize="2835,2268" path="m4365,14513l4361,14606,4347,14697,4324,14786,4293,14872,4254,14955,4207,15034,4153,15111,4092,15183,4024,15251,3950,15315,3870,15374,3785,15428,3695,15477,3599,15521,3500,15558,3396,15589,3289,15614,3178,15632,3064,15643,2948,15647,2832,15643,2718,15632,2607,15614,2500,15589,2396,15558,2297,15521,2201,15477,2111,15428,2026,15374,1946,15315,1872,15251,1804,15183,1743,15111,1689,15034,1642,14955,1603,14872,1572,14786,1549,14697,1535,14606,1531,14513,1535,14420,1549,14329,1572,14241,1603,14155,1642,14072,1689,13992,1743,13916,1804,13844,1872,13775,1946,13712,2026,13652,2111,13598,2201,13549,2297,13506,2396,13469,2500,13437,2607,13412,2718,13394,2832,13383,2948,13380,3064,13383,3178,13394,3289,13412,3396,13437,3500,13469,3599,13506,3695,13549,3785,13598,3870,13652,3950,13712,4024,13775,4092,13844,4153,13916,4207,13992,4254,14072,4293,14155,4324,14241,4347,14329,4361,14420,4365,14513xe" filled="f" stroked="t" strokeweight="1pt" strokecolor="#363435">
              <v:path arrowok="t"/>
            </v:shape>
            <v:shape style="position:absolute;left:1531;top:13380;width:2835;height:2268" coordorigin="1531,13380" coordsize="2835,2268" path="m4365,14513l4361,14606,4347,14697,4324,14786,4293,14872,4254,14955,4207,15034,4153,15111,4092,15183,4024,15251,3950,15315,3870,15374,3785,15428,3695,15477,3599,15521,3500,15558,3396,15589,3289,15614,3178,15632,3064,15643,2948,15647,2832,15643,2718,15632,2607,15614,2500,15589,2396,15558,2297,15521,2201,15477,2111,15428,2026,15374,1946,15315,1872,15251,1804,15183,1743,15111,1689,15034,1642,14955,1603,14872,1572,14786,1549,14697,1535,14606,1531,14513,1535,14420,1549,14329,1572,14241,1603,14155,1642,14072,1689,13992,1743,13916,1804,13844,1872,13775,1946,13712,2026,13652,2111,13598,2201,13549,2297,13506,2396,13469,2500,13437,2607,13412,2718,13394,2832,13383,2948,13380,3064,13383,3178,13394,3289,13412,3396,13437,3500,13469,3599,13506,3695,13549,3785,13598,3870,13652,3950,13712,4024,13775,4092,13844,4153,13916,4207,13992,4254,14072,4293,14155,4324,14241,4347,14329,4361,14420,4365,1451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6.272pt;margin-top:668.476pt;width:142.732pt;height:114.386pt;mso-position-horizontal-relative:page;mso-position-vertical-relative:page;z-index:-157" coordorigin="4525,13370" coordsize="2855,2288">
            <v:shape style="position:absolute;left:4535;top:13380;width:2835;height:2268" coordorigin="4535,13380" coordsize="2835,2268" path="m7370,14513l7365,14606,7352,14697,7329,14786,7298,14872,7259,14955,7212,15034,7158,15111,7097,15183,7029,15251,6955,15315,6875,15374,6790,15428,6699,15477,6604,15521,6504,15558,6401,15589,6293,15614,6183,15632,6069,15643,5953,15647,5837,15643,5723,15632,5612,15614,5505,15589,5401,15558,5301,15521,5206,15477,5116,15428,5030,15374,4951,15315,4877,15251,4809,15183,4748,15111,4694,15034,4647,14955,4608,14872,4577,14786,4554,14697,4540,14606,4535,14513,4540,14420,4554,14329,4577,14241,4608,14155,4647,14072,4694,13992,4748,13916,4809,13844,4877,13775,4951,13712,5030,13652,5116,13598,5206,13549,5301,13506,5401,13469,5505,13437,5612,13412,5723,13394,5837,13383,5953,13380,6069,13383,6183,13394,6293,13412,6401,13437,6504,13469,6604,13506,6699,13549,6790,13598,6875,13652,6955,13712,7029,13775,7097,13844,7158,13916,7212,13992,7259,14072,7298,14155,7329,14241,7352,14329,7365,14420,7370,14513xe" filled="f" stroked="t" strokeweight="1pt" strokecolor="#363435">
              <v:path arrowok="t"/>
            </v:shape>
            <v:shape style="position:absolute;left:4535;top:13380;width:2835;height:2268" coordorigin="4535,13380" coordsize="2835,2268" path="m7370,14513l7365,14606,7352,14697,7329,14786,7298,14872,7259,14955,7212,15034,7158,15111,7097,15183,7029,15251,6955,15315,6875,15374,6790,15428,6699,15477,6604,15521,6504,15558,6401,15589,6293,15614,6183,15632,6069,15643,5953,15647,5837,15643,5723,15632,5612,15614,5505,15589,5401,15558,5301,15521,5206,15477,5116,15428,5030,15374,4951,15315,4877,15251,4809,15183,4748,15111,4694,15034,4647,14955,4608,14872,4577,14786,4554,14697,4540,14606,4535,14513,4540,14420,4554,14329,4577,14241,4608,14155,4647,14072,4694,13992,4748,13916,4809,13844,4877,13775,4951,13712,5030,13652,5116,13598,5206,13549,5301,13506,5401,13469,5505,13437,5612,13412,5723,13394,5837,13383,5953,13380,6069,13383,6183,13394,6293,13412,6401,13437,6504,13469,6604,13506,6699,13549,6790,13598,6875,13652,6955,13712,7029,13775,7097,13844,7158,13916,7212,13992,7259,14072,7298,14155,7329,14241,7352,14329,7365,14420,7370,1451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6.508pt;margin-top:668.476pt;width:142.732pt;height:114.386pt;mso-position-horizontal-relative:page;mso-position-vertical-relative:page;z-index:-158" coordorigin="7530,13370" coordsize="2855,2288">
            <v:shape style="position:absolute;left:7540;top:13380;width:2835;height:2268" coordorigin="7540,13380" coordsize="2835,2268" path="m10375,14513l10370,14606,10356,14697,10334,14786,10303,14872,10263,14955,10217,15034,10162,15111,10101,15183,10034,15251,9960,15315,9880,15374,9795,15428,9704,15477,9609,15521,9509,15558,9405,15589,9298,15614,9187,15632,9074,15643,8957,15647,8841,15643,8728,15632,8617,15614,8510,15589,8406,15558,8306,15521,8211,15477,8120,15428,8035,15374,7955,15315,7881,15251,7814,15183,7753,15111,7698,15034,7652,14955,7612,14872,7581,14786,7559,14697,7545,14606,7540,14513,7545,14420,7559,14329,7581,14241,7612,14155,7652,14072,7698,13992,7753,13916,7814,13844,7881,13775,7955,13712,8035,13652,8120,13598,8211,13549,8306,13506,8406,13469,8510,13437,8617,13412,8728,13394,8841,13383,8957,13380,9074,13383,9187,13394,9298,13412,9405,13437,9509,13469,9609,13506,9704,13549,9795,13598,9880,13652,9960,13712,10034,13775,10101,13844,10162,13916,10217,13992,10263,14072,10303,14155,10334,14241,10356,14329,10370,14420,10375,14513xe" filled="f" stroked="t" strokeweight="1pt" strokecolor="#363435">
              <v:path arrowok="t"/>
            </v:shape>
            <v:shape style="position:absolute;left:7540;top:13380;width:2835;height:2268" coordorigin="7540,13380" coordsize="2835,2268" path="m10375,14513l10370,14606,10356,14697,10334,14786,10303,14872,10263,14955,10217,15034,10162,15111,10101,15183,10034,15251,9960,15315,9880,15374,9795,15428,9704,15477,9609,15521,9509,15558,9405,15589,9298,15614,9187,15632,9074,15643,8957,15647,8841,15643,8728,15632,8617,15614,8510,15589,8406,15558,8306,15521,8211,15477,8120,15428,8035,15374,7955,15315,7881,15251,7814,15183,7753,15111,7698,15034,7652,14955,7612,14872,7581,14786,7559,14697,7545,14606,7540,14513,7545,14420,7559,14329,7581,14241,7612,14155,7652,14072,7698,13992,7753,13916,7814,13844,7881,13775,7955,13712,8035,13652,8120,13598,8211,13549,8306,13506,8406,13469,8510,13437,8617,13412,8728,13394,8841,13383,8957,13380,9074,13383,9187,13394,9298,13412,9405,13437,9509,13469,9609,13506,9704,13549,9795,13598,9880,13652,9960,13712,10034,13775,10101,13844,10162,13916,10217,13992,10263,14072,10303,14155,10334,14241,10356,14329,10370,14420,10375,14513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