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79.6823pt;margin-top:597.318pt;width:37.849pt;height:12pt;mso-position-horizontal-relative:page;mso-position-vertical-relative:page;z-index:-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3.383pt;margin-top:597.318pt;width:37.849pt;height:12pt;mso-position-horizontal-relative:page;mso-position-vertical-relative:page;z-index:-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745pt;margin-top:638.216pt;width:91.1948pt;height:71pt;mso-position-horizontal-relative:page;mso-position-vertical-relative:page;z-index:-11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05pt;margin-top:638.216pt;width:91.1948pt;height:71pt;mso-position-horizontal-relative:page;mso-position-vertical-relative:page;z-index:-12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3551pt;margin-top:638.216pt;width:91.1948pt;height:71pt;mso-position-horizontal-relative:page;mso-position-vertical-relative:page;z-index:-121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76pt;margin-top:474.596pt;width:91.1948pt;height:71pt;mso-position-horizontal-relative:page;mso-position-vertical-relative:page;z-index:-122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065pt;margin-top:474.596pt;width:91.1948pt;height:71pt;mso-position-horizontal-relative:page;mso-position-vertical-relative:page;z-index:-123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3701pt;margin-top:474.596pt;width:91.1948pt;height:71pt;mso-position-horizontal-relative:page;mso-position-vertical-relative:page;z-index:-124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775pt;margin-top:310.976pt;width:91.1948pt;height:71pt;mso-position-horizontal-relative:page;mso-position-vertical-relative:page;z-index:-125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08pt;margin-top:310.976pt;width:91.1948pt;height:71pt;mso-position-horizontal-relative:page;mso-position-vertical-relative:page;z-index:-126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3851pt;margin-top:310.976pt;width:91.1948pt;height:71pt;mso-position-horizontal-relative:page;mso-position-vertical-relative:page;z-index:-127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79pt;margin-top:147.356pt;width:91.1948pt;height:71pt;mso-position-horizontal-relative:page;mso-position-vertical-relative:page;z-index:-128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095pt;margin-top:147.356pt;width:91.1948pt;height:71pt;mso-position-horizontal-relative:page;mso-position-vertical-relative:page;z-index:-12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001pt;margin-top:147.356pt;width:91.1948pt;height:71pt;mso-position-horizontal-relative:page;mso-position-vertical-relative:page;z-index:-13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lineRule="exact" w:line="320"/>
                    <w:ind w:left="20" w:right="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position w:val="1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0"/>
                      <w:szCs w:val="30"/>
                    </w:rPr>
                    <w:jc w:val="both"/>
                    <w:spacing w:before="8" w:lineRule="auto" w:line="245"/>
                    <w:ind w:left="20" w:right="-33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-14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-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56.437pt;margin-top:97.9477pt;width:155pt;height:154.918pt;mso-position-horizontal-relative:page;mso-position-vertical-relative:page;z-index:-131" coordorigin="1129,1959" coordsize="3100,3098">
            <v:shape style="position:absolute;left:1139;top:1969;width:3080;height:3078" coordorigin="1139,1969" coordsize="3080,3078" path="m4042,2414l4065,2416,4088,2420,4147,2449,4191,2496,4216,2557,4219,2591,4219,4871,4206,4937,4171,4992,4118,5030,4053,5047,4042,5047,1315,5047,1249,5034,1194,4999,1156,4947,1139,4882,1139,4871,1139,2591,1152,2525,1187,2470,1239,2431,1304,2415,1315,2414,1496,2414,1496,2145,1502,2100,1519,2059,1544,2024,1578,1997,1617,1978,1662,1969,1673,1969,2254,1969,2299,1975,2340,1991,2375,2017,2403,2050,2422,2090,2430,2134,2430,2145,2430,2414,4042,2414xe" filled="f" stroked="t" strokeweight="1pt" strokecolor="#363435">
              <v:path arrowok="t"/>
            </v:shape>
            <v:shape style="position:absolute;left:1495;top:2345;width:60;height:0" coordorigin="1495,2345" coordsize="60,0" path="m1495,2345l1555,2345e" filled="f" stroked="t" strokeweight="1pt" strokecolor="#363435">
              <v:path arrowok="t"/>
            </v:shape>
            <v:shape style="position:absolute;left:1594;top:2345;width:757;height:0" coordorigin="1594,2345" coordsize="757,0" path="m1594,2345l2351,2345e" filled="f" stroked="t" strokeweight="1pt" strokecolor="#282828">
              <v:path arrowok="t"/>
              <v:stroke dashstyle="dash"/>
            </v:shape>
            <v:shape style="position:absolute;left:2370;top:2345;width:60;height:0" coordorigin="2370,2345" coordsize="60,0" path="m2370,2345l2430,2345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0.138pt;margin-top:97.9477pt;width:155pt;height:154.918pt;mso-position-horizontal-relative:page;mso-position-vertical-relative:page;z-index:-132" coordorigin="4403,1959" coordsize="3100,3098">
            <v:shape style="position:absolute;left:4413;top:1969;width:3080;height:3078" coordorigin="4413,1969" coordsize="3080,3078" path="m7316,2414l7339,2416,7362,2420,7421,2449,7465,2496,7490,2557,7493,2591,7493,4871,7480,4937,7445,4992,7392,5030,7327,5047,7316,5047,4589,5047,4523,5034,4468,4999,4430,4947,4413,4882,4413,4871,4413,2591,4426,2525,4461,2470,4513,2431,4578,2415,4589,2414,4770,2414,4770,2145,4776,2100,4793,2059,4818,2024,4852,1997,4891,1978,4936,1969,4947,1969,5528,1969,5573,1975,5614,1991,5649,2017,5677,2050,5696,2090,5704,2134,5704,2145,5704,2414,7316,2414xe" filled="f" stroked="t" strokeweight="1pt" strokecolor="#363435">
              <v:path arrowok="t"/>
            </v:shape>
            <v:shape style="position:absolute;left:4769;top:2345;width:60;height:0" coordorigin="4769,2345" coordsize="60,0" path="m4769,2345l4829,2345e" filled="f" stroked="t" strokeweight="1pt" strokecolor="#363435">
              <v:path arrowok="t"/>
            </v:shape>
            <v:shape style="position:absolute;left:4868;top:2345;width:757;height:0" coordorigin="4868,2345" coordsize="757,0" path="m4868,2345l5625,2345e" filled="f" stroked="t" strokeweight="1pt" strokecolor="#282828">
              <v:path arrowok="t"/>
              <v:stroke dashstyle="dash"/>
            </v:shape>
            <v:shape style="position:absolute;left:5644;top:2345;width:60;height:0" coordorigin="5644,2345" coordsize="60,0" path="m5644,2345l5704,2345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83.839pt;margin-top:97.9477pt;width:155pt;height:154.918pt;mso-position-horizontal-relative:page;mso-position-vertical-relative:page;z-index:-133" coordorigin="7677,1959" coordsize="3100,3098">
            <v:shape style="position:absolute;left:7687;top:1969;width:3080;height:3078" coordorigin="7687,1969" coordsize="3080,3078" path="m10590,2414l10613,2416,10636,2420,10695,2449,10739,2496,10764,2557,10767,2591,10767,4871,10754,4937,10719,4992,10666,5030,10601,5047,10590,5047,7863,5047,7797,5034,7742,4999,7704,4947,7687,4882,7687,4871,7687,2591,7700,2525,7735,2470,7787,2431,7852,2415,7863,2414,8044,2414,8044,2145,8050,2100,8067,2059,8093,2024,8126,1997,8166,1978,8210,1969,8221,1969,8802,1969,8847,1975,8888,1991,8923,2017,8951,2050,8970,2090,8978,2134,8978,2145,8978,2414,10590,2414xe" filled="f" stroked="t" strokeweight="1pt" strokecolor="#363435">
              <v:path arrowok="t"/>
            </v:shape>
            <v:shape style="position:absolute;left:8043;top:2345;width:60;height:0" coordorigin="8043,2345" coordsize="60,0" path="m8043,2345l8103,2345e" filled="f" stroked="t" strokeweight="1pt" strokecolor="#363435">
              <v:path arrowok="t"/>
            </v:shape>
            <v:shape style="position:absolute;left:8142;top:2345;width:757;height:0" coordorigin="8142,2345" coordsize="757,0" path="m8142,2345l8899,2345e" filled="f" stroked="t" strokeweight="1pt" strokecolor="#282828">
              <v:path arrowok="t"/>
              <v:stroke dashstyle="dash"/>
            </v:shape>
            <v:shape style="position:absolute;left:8918;top:2345;width:60;height:0" coordorigin="8918,2345" coordsize="60,0" path="m8918,2345l8978,2345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6.437pt;margin-top:261.64pt;width:155pt;height:154.918pt;mso-position-horizontal-relative:page;mso-position-vertical-relative:page;z-index:-134" coordorigin="1129,5233" coordsize="3100,3098">
            <v:shape style="position:absolute;left:1139;top:5243;width:3080;height:3078" coordorigin="1139,5243" coordsize="3080,3078" path="m4042,5688l4065,5690,4088,5694,4147,5722,4191,5770,4216,5831,4219,5865,4219,8145,4206,8211,4171,8266,4118,8304,4053,8321,4042,8321,1315,8321,1249,8308,1194,8273,1156,8221,1139,8156,1139,8145,1139,5865,1152,5798,1187,5744,1239,5705,1304,5689,1315,5688,1496,5688,1496,5419,1502,5374,1519,5333,1544,5298,1578,5270,1617,5252,1662,5243,1673,5243,2254,5243,2299,5249,2340,5265,2375,5291,2403,5324,2422,5364,2430,5408,2430,5419,2430,5688,4042,5688xe" filled="f" stroked="t" strokeweight="1pt" strokecolor="#363435">
              <v:path arrowok="t"/>
            </v:shape>
            <v:shape style="position:absolute;left:1495;top:5619;width:60;height:0" coordorigin="1495,5619" coordsize="60,0" path="m1495,5619l1555,5619e" filled="f" stroked="t" strokeweight="1pt" strokecolor="#363435">
              <v:path arrowok="t"/>
            </v:shape>
            <v:shape style="position:absolute;left:1594;top:5619;width:757;height:0" coordorigin="1594,5619" coordsize="757,0" path="m1594,5619l2351,5619e" filled="f" stroked="t" strokeweight="1pt" strokecolor="#282828">
              <v:path arrowok="t"/>
              <v:stroke dashstyle="dash"/>
            </v:shape>
            <v:shape style="position:absolute;left:2370;top:5619;width:60;height:0" coordorigin="2370,5619" coordsize="60,0" path="m2370,5619l2430,5619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0.138pt;margin-top:261.64pt;width:155pt;height:154.918pt;mso-position-horizontal-relative:page;mso-position-vertical-relative:page;z-index:-135" coordorigin="4403,5233" coordsize="3100,3098">
            <v:shape style="position:absolute;left:4413;top:5243;width:3080;height:3078" coordorigin="4413,5243" coordsize="3080,3078" path="m7316,5688l7339,5690,7362,5694,7421,5722,7465,5770,7490,5831,7493,5865,7493,8145,7480,8211,7445,8266,7392,8304,7327,8321,7316,8321,4589,8321,4523,8308,4468,8273,4430,8221,4413,8156,4413,8145,4413,5865,4426,5798,4461,5744,4513,5705,4578,5689,4589,5688,4770,5688,4770,5419,4776,5374,4793,5333,4818,5298,4852,5270,4891,5252,4936,5243,4947,5243,5528,5243,5573,5249,5614,5265,5649,5291,5677,5324,5696,5364,5704,5408,5704,5419,5704,5688,7316,5688xe" filled="f" stroked="t" strokeweight="1pt" strokecolor="#363435">
              <v:path arrowok="t"/>
            </v:shape>
            <v:shape style="position:absolute;left:4769;top:5619;width:60;height:0" coordorigin="4769,5619" coordsize="60,0" path="m4769,5619l4829,5619e" filled="f" stroked="t" strokeweight="1pt" strokecolor="#363435">
              <v:path arrowok="t"/>
            </v:shape>
            <v:shape style="position:absolute;left:4868;top:5619;width:757;height:0" coordorigin="4868,5619" coordsize="757,0" path="m4868,5619l5625,5619e" filled="f" stroked="t" strokeweight="1pt" strokecolor="#282828">
              <v:path arrowok="t"/>
              <v:stroke dashstyle="dash"/>
            </v:shape>
            <v:shape style="position:absolute;left:5644;top:5619;width:60;height:0" coordorigin="5644,5619" coordsize="60,0" path="m5644,5619l5704,5619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83.839pt;margin-top:261.64pt;width:155pt;height:154.918pt;mso-position-horizontal-relative:page;mso-position-vertical-relative:page;z-index:-136" coordorigin="7677,5233" coordsize="3100,3098">
            <v:shape style="position:absolute;left:7687;top:5243;width:3080;height:3078" coordorigin="7687,5243" coordsize="3080,3078" path="m10590,5688l10613,5690,10636,5694,10695,5722,10739,5770,10764,5831,10767,5865,10767,8145,10754,8211,10719,8266,10666,8304,10601,8321,10590,8321,7863,8321,7797,8308,7742,8273,7704,8221,7687,8156,7687,8145,7687,5865,7700,5798,7735,5744,7787,5705,7852,5689,7863,5688,8044,5688,8044,5419,8050,5374,8067,5333,8093,5298,8126,5270,8166,5252,8210,5243,8221,5243,8802,5243,8847,5249,8888,5265,8923,5291,8951,5324,8970,5364,8978,5408,8978,5419,8978,5688,10590,5688xe" filled="f" stroked="t" strokeweight="1pt" strokecolor="#363435">
              <v:path arrowok="t"/>
            </v:shape>
            <v:shape style="position:absolute;left:8043;top:5619;width:60;height:0" coordorigin="8043,5619" coordsize="60,0" path="m8043,5619l8103,5619e" filled="f" stroked="t" strokeweight="1pt" strokecolor="#363435">
              <v:path arrowok="t"/>
            </v:shape>
            <v:shape style="position:absolute;left:8142;top:5619;width:757;height:0" coordorigin="8142,5619" coordsize="757,0" path="m8142,5619l8899,5619e" filled="f" stroked="t" strokeweight="1pt" strokecolor="#282828">
              <v:path arrowok="t"/>
              <v:stroke dashstyle="dash"/>
            </v:shape>
            <v:shape style="position:absolute;left:8918;top:5619;width:60;height:0" coordorigin="8918,5619" coordsize="60,0" path="m8918,5619l8978,5619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6.437pt;margin-top:425.332pt;width:155pt;height:154.918pt;mso-position-horizontal-relative:page;mso-position-vertical-relative:page;z-index:-137" coordorigin="1129,8507" coordsize="3100,3098">
            <v:shape style="position:absolute;left:1139;top:8517;width:3080;height:3078" coordorigin="1139,8517" coordsize="3080,3078" path="m4042,8962l4065,8964,4088,8968,4147,8996,4191,9044,4216,9105,4219,9138,4219,11419,4206,11485,4171,11540,4118,11578,4053,11595,4042,11595,1315,11595,1249,11582,1194,11547,1156,11494,1139,11430,1139,11419,1139,9138,1152,9072,1187,9017,1239,8979,1304,8962,1315,8962,1496,8962,1496,8693,1502,8648,1519,8607,1544,8572,1578,8544,1617,8525,1662,8517,1673,8517,2254,8517,2299,8522,2340,8539,2375,8565,2403,8598,2422,8638,2430,8682,2430,8693,2430,8962,4042,8962xe" filled="f" stroked="t" strokeweight="1pt" strokecolor="#363435">
              <v:path arrowok="t"/>
            </v:shape>
            <v:shape style="position:absolute;left:1495;top:8893;width:60;height:0" coordorigin="1495,8893" coordsize="60,0" path="m1495,8893l1555,8893e" filled="f" stroked="t" strokeweight="1pt" strokecolor="#363435">
              <v:path arrowok="t"/>
            </v:shape>
            <v:shape style="position:absolute;left:1594;top:8893;width:757;height:0" coordorigin="1594,8893" coordsize="757,0" path="m1594,8893l2351,8893e" filled="f" stroked="t" strokeweight="1pt" strokecolor="#282828">
              <v:path arrowok="t"/>
              <v:stroke dashstyle="dash"/>
            </v:shape>
            <v:shape style="position:absolute;left:2370;top:8893;width:60;height:0" coordorigin="2370,8893" coordsize="60,0" path="m2370,8893l2430,8893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0.138pt;margin-top:425.332pt;width:155pt;height:154.918pt;mso-position-horizontal-relative:page;mso-position-vertical-relative:page;z-index:-138" coordorigin="4403,8507" coordsize="3100,3098">
            <v:shape style="position:absolute;left:4413;top:8517;width:3080;height:3078" coordorigin="4413,8517" coordsize="3080,3078" path="m7316,8962l7339,8964,7362,8968,7421,8996,7465,9044,7490,9105,7493,9138,7493,11419,7480,11485,7445,11540,7392,11578,7327,11595,7316,11595,4589,11595,4523,11582,4468,11547,4430,11494,4413,11430,4413,11419,4413,9138,4426,9072,4461,9017,4513,8979,4578,8962,4589,8962,4770,8962,4770,8693,4776,8648,4793,8607,4818,8572,4852,8544,4891,8525,4936,8517,4947,8517,5528,8517,5573,8522,5614,8539,5649,8565,5677,8598,5696,8638,5704,8682,5704,8693,5704,8962,7316,8962xe" filled="f" stroked="t" strokeweight="1pt" strokecolor="#363435">
              <v:path arrowok="t"/>
            </v:shape>
            <v:shape style="position:absolute;left:4769;top:8893;width:60;height:0" coordorigin="4769,8893" coordsize="60,0" path="m4769,8893l4829,8893e" filled="f" stroked="t" strokeweight="1pt" strokecolor="#363435">
              <v:path arrowok="t"/>
            </v:shape>
            <v:shape style="position:absolute;left:4868;top:8893;width:757;height:0" coordorigin="4868,8893" coordsize="757,0" path="m4868,8893l5625,8893e" filled="f" stroked="t" strokeweight="1pt" strokecolor="#282828">
              <v:path arrowok="t"/>
              <v:stroke dashstyle="dash"/>
            </v:shape>
            <v:shape style="position:absolute;left:5644;top:8893;width:60;height:0" coordorigin="5644,8893" coordsize="60,0" path="m5644,8893l5704,8893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83.839pt;margin-top:425.332pt;width:155pt;height:154.918pt;mso-position-horizontal-relative:page;mso-position-vertical-relative:page;z-index:-139" coordorigin="7677,8507" coordsize="3100,3098">
            <v:shape style="position:absolute;left:7687;top:8517;width:3080;height:3078" coordorigin="7687,8517" coordsize="3080,3078" path="m10590,8962l10613,8964,10636,8968,10695,8996,10739,9044,10764,9105,10767,9138,10767,11419,10754,11485,10719,11540,10666,11578,10601,11595,10590,11595,7863,11595,7797,11582,7742,11547,7704,11494,7687,11430,7687,11419,7687,9138,7700,9072,7735,9017,7787,8979,7852,8962,7863,8962,8044,8962,8044,8693,8050,8648,8067,8607,8093,8572,8126,8544,8166,8525,8210,8517,8221,8517,8802,8517,8847,8522,8888,8539,8923,8565,8951,8598,8970,8638,8978,8682,8978,8693,8978,8962,10590,8962xe" filled="f" stroked="t" strokeweight="1pt" strokecolor="#363435">
              <v:path arrowok="t"/>
            </v:shape>
            <v:shape style="position:absolute;left:8043;top:8893;width:60;height:0" coordorigin="8043,8893" coordsize="60,0" path="m8043,8893l8103,8893e" filled="f" stroked="t" strokeweight="1pt" strokecolor="#363435">
              <v:path arrowok="t"/>
            </v:shape>
            <v:shape style="position:absolute;left:8142;top:8893;width:757;height:0" coordorigin="8142,8893" coordsize="757,0" path="m8142,8893l8899,8893e" filled="f" stroked="t" strokeweight="1pt" strokecolor="#282828">
              <v:path arrowok="t"/>
              <v:stroke dashstyle="dash"/>
            </v:shape>
            <v:shape style="position:absolute;left:8918;top:8893;width:60;height:0" coordorigin="8918,8893" coordsize="60,0" path="m8918,8893l8978,8893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6.437pt;margin-top:589.024pt;width:155pt;height:154.918pt;mso-position-horizontal-relative:page;mso-position-vertical-relative:page;z-index:-140" coordorigin="1129,11780" coordsize="3100,3098">
            <v:shape style="position:absolute;left:1139;top:11790;width:3080;height:3078" coordorigin="1139,11790" coordsize="3080,3078" path="m4042,12236l4065,12237,4088,12242,4147,12270,4191,12317,4216,12379,4219,12412,4219,14692,4206,14759,4171,14813,4118,14852,4053,14869,4042,14869,1315,14869,1249,14856,1194,14821,1156,14768,1139,14703,1139,14692,1139,12412,1152,12346,1187,12291,1239,12253,1304,12236,1315,12236,1496,12236,1496,11967,1502,11922,1519,11881,1544,11846,1578,11818,1617,11799,1662,11791,1673,11790,2254,11790,2299,11796,2340,11813,2375,11839,2403,11872,2422,11912,2430,11956,2430,11967,2430,12236,4042,12236xe" filled="f" stroked="t" strokeweight="1pt" strokecolor="#363435">
              <v:path arrowok="t"/>
            </v:shape>
            <v:shape style="position:absolute;left:1495;top:12166;width:60;height:0" coordorigin="1495,12166" coordsize="60,0" path="m1495,12166l1555,12166e" filled="f" stroked="t" strokeweight="1pt" strokecolor="#363435">
              <v:path arrowok="t"/>
            </v:shape>
            <v:shape style="position:absolute;left:1594;top:12166;width:757;height:0" coordorigin="1594,12166" coordsize="757,0" path="m1594,12166l2351,12166e" filled="f" stroked="t" strokeweight="1pt" strokecolor="#282828">
              <v:path arrowok="t"/>
              <v:stroke dashstyle="dash"/>
            </v:shape>
            <v:shape style="position:absolute;left:2370;top:12166;width:60;height:0" coordorigin="2370,12166" coordsize="60,0" path="m2370,12166l2430,12166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0.138pt;margin-top:589.024pt;width:155pt;height:154.918pt;mso-position-horizontal-relative:page;mso-position-vertical-relative:page;z-index:-141" coordorigin="4403,11780" coordsize="3100,3098">
            <v:shape style="position:absolute;left:4413;top:11790;width:3080;height:3078" coordorigin="4413,11790" coordsize="3080,3078" path="m7316,12236l7339,12237,7362,12242,7421,12270,7465,12317,7490,12379,7493,12412,7493,14692,7480,14759,7445,14813,7392,14852,7327,14869,7316,14869,4589,14869,4523,14856,4468,14821,4430,14768,4413,14703,4413,14692,4413,12412,4426,12346,4461,12291,4513,12253,4578,12236,4589,12236,4770,12236,4770,11967,4776,11922,4793,11881,4818,11846,4852,11818,4891,11799,4936,11791,4947,11790,5528,11790,5573,11796,5614,11813,5649,11839,5677,11872,5696,11912,5704,11956,5704,11967,5704,12236,7316,12236xe" filled="f" stroked="t" strokeweight="1pt" strokecolor="#363435">
              <v:path arrowok="t"/>
            </v:shape>
            <v:shape style="position:absolute;left:4769;top:12166;width:60;height:0" coordorigin="4769,12166" coordsize="60,0" path="m4769,12166l4829,12166e" filled="f" stroked="t" strokeweight="1pt" strokecolor="#363435">
              <v:path arrowok="t"/>
            </v:shape>
            <v:shape style="position:absolute;left:4868;top:12166;width:757;height:0" coordorigin="4868,12166" coordsize="757,0" path="m4868,12166l5625,12166e" filled="f" stroked="t" strokeweight="1pt" strokecolor="#282828">
              <v:path arrowok="t"/>
              <v:stroke dashstyle="dash"/>
            </v:shape>
            <v:shape style="position:absolute;left:5644;top:12166;width:60;height:0" coordorigin="5644,12166" coordsize="60,0" path="m5644,12166l5704,12166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83.839pt;margin-top:589.024pt;width:155pt;height:154.918pt;mso-position-horizontal-relative:page;mso-position-vertical-relative:page;z-index:-142" coordorigin="7677,11780" coordsize="3100,3098">
            <v:shape style="position:absolute;left:7687;top:11790;width:3080;height:3078" coordorigin="7687,11790" coordsize="3080,3078" path="m10590,12236l10613,12237,10636,12242,10695,12270,10739,12317,10764,12379,10767,12412,10767,14692,10754,14759,10719,14813,10666,14852,10601,14869,10590,14869,7863,14869,7797,14856,7742,14821,7704,14768,7687,14703,7687,14692,7687,12412,7700,12346,7735,12291,7787,12253,7852,12236,7863,12236,8044,12236,8044,11967,8050,11922,8067,11881,8093,11846,8126,11818,8166,11799,8210,11791,8221,11790,8802,11790,8847,11796,8888,11813,8923,11839,8951,11872,8970,11912,8978,11956,8978,11967,8978,12236,10590,12236xe" filled="f" stroked="t" strokeweight="1pt" strokecolor="#363435">
              <v:path arrowok="t"/>
            </v:shape>
            <v:shape style="position:absolute;left:8043;top:12166;width:60;height:0" coordorigin="8043,12166" coordsize="60,0" path="m8043,12166l8103,12166e" filled="f" stroked="t" strokeweight="1pt" strokecolor="#363435">
              <v:path arrowok="t"/>
            </v:shape>
            <v:shape style="position:absolute;left:8142;top:12166;width:757;height:0" coordorigin="8142,12166" coordsize="757,0" path="m8142,12166l8899,12166e" filled="f" stroked="t" strokeweight="1pt" strokecolor="#282828">
              <v:path arrowok="t"/>
              <v:stroke dashstyle="dash"/>
            </v:shape>
            <v:shape style="position:absolute;left:8918;top:12166;width:60;height:0" coordorigin="8918,12166" coordsize="60,0" path="m8918,12166l8978,12166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